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7E6E6" w:themeColor="background2"/>
  <w:body>
    <w:tbl>
      <w:tblPr>
        <w:tblW w:w="9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93F90" w:rsidRPr="001255EA" w14:paraId="0639B5D2" w14:textId="77777777" w:rsidTr="00B66B40">
        <w:tc>
          <w:tcPr>
            <w:tcW w:w="9923" w:type="dxa"/>
            <w:tcBorders>
              <w:top w:val="single" w:sz="4" w:space="0" w:color="000000"/>
            </w:tcBorders>
            <w:shd w:val="clear" w:color="auto" w:fill="D5DCE4" w:themeFill="text2" w:themeFillTint="33"/>
            <w:vAlign w:val="center"/>
          </w:tcPr>
          <w:p w14:paraId="19DE74F6" w14:textId="77777777" w:rsidR="00993F90" w:rsidRPr="000E608A" w:rsidRDefault="00993F90" w:rsidP="00517760">
            <w:pPr>
              <w:pStyle w:val="ListParagraph"/>
              <w:widowControl/>
              <w:autoSpaceDE/>
              <w:autoSpaceDN/>
              <w:adjustRightInd/>
              <w:ind w:left="2770"/>
              <w:rPr>
                <w:rFonts w:ascii="Verdana" w:eastAsia="SimSun" w:hAnsi="Verdana"/>
                <w:sz w:val="20"/>
                <w:szCs w:val="20"/>
                <w:lang w:val="da-DK" w:eastAsia="zh-CN"/>
              </w:rPr>
            </w:pPr>
            <w:bookmarkStart w:id="0" w:name="_Hlk32488036"/>
            <w:r w:rsidRPr="00245EDB">
              <w:rPr>
                <w:rFonts w:ascii="Verdana" w:eastAsia="SimSun" w:hAnsi="Verdana"/>
                <w:b/>
                <w:sz w:val="20"/>
                <w:szCs w:val="20"/>
                <w:lang w:val="en-GB" w:eastAsia="zh-CN"/>
              </w:rPr>
              <w:t>Type of notification</w:t>
            </w:r>
            <w:r w:rsidRPr="000E608A">
              <w:rPr>
                <w:rFonts w:ascii="Verdana" w:eastAsia="SimSun" w:hAnsi="Verdana"/>
                <w:b/>
                <w:sz w:val="20"/>
                <w:szCs w:val="20"/>
                <w:lang w:val="en-GB" w:eastAsia="zh-CN"/>
              </w:rPr>
              <w:t xml:space="preserve">: </w:t>
            </w:r>
            <w:r w:rsidR="001C3AF1" w:rsidRPr="00DC41C9">
              <w:rPr>
                <w:rFonts w:ascii="Verdana" w:eastAsia="SimSun" w:hAnsi="Verdana"/>
                <w:b/>
                <w:color w:val="4472C4" w:themeColor="accent1"/>
                <w:sz w:val="20"/>
                <w:szCs w:val="20"/>
                <w:lang w:val="en-GB" w:eastAsia="zh-CN"/>
              </w:rPr>
              <w:t xml:space="preserve"> </w:t>
            </w:r>
            <w:r w:rsidR="00807938" w:rsidRPr="000E608A">
              <w:rPr>
                <w:rFonts w:ascii="Verdana" w:eastAsia="SimSun" w:hAnsi="Verdana"/>
                <w:sz w:val="20"/>
                <w:szCs w:val="20"/>
                <w:lang w:val="en-GB" w:eastAsia="zh-CN"/>
              </w:rPr>
              <w:t xml:space="preserve">Tick </w:t>
            </w:r>
            <w:r w:rsidR="00807938">
              <w:rPr>
                <w:rFonts w:ascii="Verdana" w:eastAsia="SimSun" w:hAnsi="Verdana"/>
                <w:sz w:val="20"/>
                <w:szCs w:val="20"/>
                <w:lang w:val="en-GB" w:eastAsia="zh-CN"/>
              </w:rPr>
              <w:t>one</w:t>
            </w:r>
            <w:r w:rsidR="00807938" w:rsidRPr="000E608A">
              <w:rPr>
                <w:rFonts w:ascii="Verdana" w:eastAsia="SimSun" w:hAnsi="Verdana"/>
                <w:sz w:val="20"/>
                <w:szCs w:val="20"/>
                <w:lang w:val="en-GB" w:eastAsia="zh-CN"/>
              </w:rPr>
              <w:t xml:space="preserve"> box</w:t>
            </w:r>
            <w:r w:rsidR="00807938">
              <w:rPr>
                <w:rFonts w:ascii="Verdana" w:eastAsia="SimSun" w:hAnsi="Verdana"/>
                <w:sz w:val="20"/>
                <w:szCs w:val="20"/>
                <w:lang w:val="en-GB" w:eastAsia="zh-CN"/>
              </w:rPr>
              <w:t xml:space="preserve"> only</w:t>
            </w:r>
          </w:p>
        </w:tc>
      </w:tr>
      <w:tr w:rsidR="00993F90" w:rsidRPr="001255EA" w14:paraId="1262630D" w14:textId="77777777" w:rsidTr="001C3AF1">
        <w:tc>
          <w:tcPr>
            <w:tcW w:w="9923" w:type="dxa"/>
            <w:tcBorders>
              <w:bottom w:val="single" w:sz="4" w:space="0" w:color="FFFFFF"/>
            </w:tcBorders>
            <w:shd w:val="clear" w:color="auto" w:fill="FFFFFF" w:themeFill="background1"/>
            <w:vAlign w:val="center"/>
          </w:tcPr>
          <w:p w14:paraId="6F00F275" w14:textId="04F49D2E" w:rsidR="0039374C" w:rsidRPr="001255EA" w:rsidRDefault="00993F90" w:rsidP="00DC41C9">
            <w:pPr>
              <w:widowControl/>
              <w:autoSpaceDE/>
              <w:autoSpaceDN/>
              <w:adjustRightInd/>
              <w:rPr>
                <w:rFonts w:ascii="Verdana" w:eastAsia="SimSun" w:hAnsi="Verdana"/>
                <w:sz w:val="20"/>
                <w:szCs w:val="20"/>
                <w:lang w:val="en-GB" w:eastAsia="zh-CN"/>
              </w:rPr>
            </w:pPr>
            <w:r w:rsidRPr="001255EA">
              <w:rPr>
                <w:rFonts w:ascii="MS Gothic" w:eastAsia="MS Gothic" w:hAnsi="MS Gothic" w:hint="eastAsia"/>
                <w:sz w:val="28"/>
                <w:szCs w:val="28"/>
                <w:lang w:val="sv-SE" w:eastAsia="zh-CN"/>
              </w:rPr>
              <w:t>☐</w:t>
            </w:r>
            <w:r w:rsidR="00B9142C" w:rsidRPr="00B9142C">
              <w:rPr>
                <w:rFonts w:ascii="Verdana" w:eastAsia="MS Gothic" w:hAnsi="Verdana"/>
                <w:sz w:val="20"/>
                <w:szCs w:val="20"/>
                <w:lang w:val="sv-SE" w:eastAsia="zh-CN"/>
              </w:rPr>
              <w:t xml:space="preserve"> </w:t>
            </w:r>
            <w:r w:rsidR="00F8254C" w:rsidRPr="00457585">
              <w:rPr>
                <w:rFonts w:ascii="Verdana" w:eastAsia="SimSun" w:hAnsi="Verdana"/>
                <w:b/>
                <w:sz w:val="20"/>
                <w:szCs w:val="20"/>
                <w:highlight w:val="green"/>
                <w:shd w:val="clear" w:color="auto" w:fill="D0CECE" w:themeFill="background2" w:themeFillShade="E6"/>
                <w:lang w:val="en-GB" w:eastAsia="zh-CN"/>
              </w:rPr>
              <w:t xml:space="preserve">Planned </w:t>
            </w:r>
            <w:r w:rsidR="00F40521" w:rsidRPr="00457585">
              <w:rPr>
                <w:rFonts w:ascii="Verdana" w:eastAsia="SimSun" w:hAnsi="Verdana"/>
                <w:b/>
                <w:sz w:val="20"/>
                <w:szCs w:val="20"/>
                <w:highlight w:val="green"/>
                <w:shd w:val="clear" w:color="auto" w:fill="D0CECE" w:themeFill="background2" w:themeFillShade="E6"/>
                <w:lang w:val="en-GB" w:eastAsia="zh-CN"/>
              </w:rPr>
              <w:t xml:space="preserve">Common </w:t>
            </w:r>
            <w:r w:rsidR="00F90989" w:rsidRPr="00457585">
              <w:rPr>
                <w:rFonts w:ascii="Verdana" w:eastAsia="SimSun" w:hAnsi="Verdana"/>
                <w:b/>
                <w:sz w:val="20"/>
                <w:szCs w:val="20"/>
                <w:highlight w:val="green"/>
                <w:shd w:val="clear" w:color="auto" w:fill="D0CECE" w:themeFill="background2" w:themeFillShade="E6"/>
                <w:lang w:val="en-GB" w:eastAsia="zh-CN"/>
              </w:rPr>
              <w:t>Change</w:t>
            </w:r>
            <w:r w:rsidR="00605E5D">
              <w:rPr>
                <w:rFonts w:ascii="Verdana" w:eastAsia="SimSun" w:hAnsi="Verdana"/>
                <w:sz w:val="20"/>
                <w:szCs w:val="20"/>
                <w:lang w:val="en-GB" w:eastAsia="zh-CN"/>
              </w:rPr>
              <w:t xml:space="preserve"> </w:t>
            </w:r>
            <w:r w:rsidR="00DC41C9">
              <w:rPr>
                <w:rFonts w:ascii="Verdana" w:eastAsia="SimSun" w:hAnsi="Verdana"/>
                <w:sz w:val="20"/>
                <w:szCs w:val="20"/>
                <w:lang w:val="en-GB" w:eastAsia="zh-CN"/>
              </w:rPr>
              <w:t xml:space="preserve">conducted in accordance with change procedures </w:t>
            </w:r>
            <w:r w:rsidR="00DC41C9" w:rsidRPr="00DC41C9">
              <w:rPr>
                <w:rFonts w:ascii="Verdana" w:eastAsia="SimSun" w:hAnsi="Verdana"/>
                <w:sz w:val="20"/>
                <w:szCs w:val="20"/>
                <w:lang w:val="en-GB" w:eastAsia="zh-CN"/>
              </w:rPr>
              <w:t>approved</w:t>
            </w:r>
            <w:r w:rsidR="00605E5D" w:rsidRPr="00DC41C9">
              <w:rPr>
                <w:rFonts w:ascii="Verdana" w:eastAsia="SimSun" w:hAnsi="Verdana"/>
                <w:sz w:val="20"/>
                <w:szCs w:val="20"/>
                <w:lang w:val="en-GB" w:eastAsia="zh-CN"/>
              </w:rPr>
              <w:t xml:space="preserve"> by </w:t>
            </w:r>
            <w:r w:rsidR="00DC41C9" w:rsidRPr="00DC41C9">
              <w:rPr>
                <w:rFonts w:ascii="Verdana" w:eastAsia="SimSun" w:hAnsi="Verdana"/>
                <w:sz w:val="20"/>
                <w:szCs w:val="20"/>
                <w:lang w:val="en-GB" w:eastAsia="zh-CN"/>
              </w:rPr>
              <w:t xml:space="preserve">the </w:t>
            </w:r>
            <w:r w:rsidR="00605E5D" w:rsidRPr="00DC41C9">
              <w:rPr>
                <w:rFonts w:ascii="Verdana" w:eastAsia="SimSun" w:hAnsi="Verdana"/>
                <w:sz w:val="20"/>
                <w:szCs w:val="20"/>
                <w:lang w:val="en-GB" w:eastAsia="zh-CN"/>
              </w:rPr>
              <w:t>CA</w:t>
            </w:r>
            <w:r w:rsidR="00DC41C9">
              <w:rPr>
                <w:rFonts w:ascii="Verdana" w:eastAsia="SimSun" w:hAnsi="Verdana"/>
                <w:b/>
                <w:sz w:val="20"/>
                <w:szCs w:val="20"/>
                <w:shd w:val="clear" w:color="auto" w:fill="FFFFFF" w:themeFill="background1"/>
                <w:lang w:val="en-GB" w:eastAsia="zh-CN"/>
              </w:rPr>
              <w:t>:</w:t>
            </w:r>
            <w:r w:rsidR="00033B99">
              <w:rPr>
                <w:rFonts w:ascii="Verdana" w:eastAsia="SimSun" w:hAnsi="Verdana"/>
                <w:sz w:val="20"/>
                <w:szCs w:val="20"/>
                <w:lang w:val="en-GB" w:eastAsia="zh-CN"/>
              </w:rPr>
              <w:t xml:space="preserve"> </w:t>
            </w:r>
            <w:r w:rsidRPr="001255EA">
              <w:rPr>
                <w:rFonts w:ascii="Verdana" w:eastAsia="SimSun" w:hAnsi="Verdana"/>
                <w:i/>
                <w:sz w:val="20"/>
                <w:szCs w:val="20"/>
                <w:lang w:val="en-GB" w:eastAsia="zh-CN"/>
              </w:rPr>
              <w:t>(</w:t>
            </w:r>
            <w:r w:rsidR="00DC41C9">
              <w:rPr>
                <w:rFonts w:ascii="Verdana" w:eastAsia="SimSun" w:hAnsi="Verdana"/>
                <w:i/>
                <w:sz w:val="20"/>
                <w:szCs w:val="20"/>
                <w:lang w:val="en-GB" w:eastAsia="zh-CN"/>
              </w:rPr>
              <w:t xml:space="preserve">notification </w:t>
            </w:r>
            <w:r w:rsidRPr="001255EA">
              <w:rPr>
                <w:rFonts w:ascii="Verdana" w:eastAsia="SimSun" w:hAnsi="Verdana"/>
                <w:i/>
                <w:sz w:val="20"/>
                <w:szCs w:val="20"/>
                <w:lang w:val="en-GB" w:eastAsia="zh-CN"/>
              </w:rPr>
              <w:t>minimum 10 working days in advance</w:t>
            </w:r>
            <w:r w:rsidR="00DC41C9">
              <w:rPr>
                <w:rFonts w:ascii="Verdana" w:eastAsia="SimSun" w:hAnsi="Verdana"/>
                <w:i/>
                <w:sz w:val="20"/>
                <w:szCs w:val="20"/>
                <w:lang w:val="en-GB" w:eastAsia="zh-CN"/>
              </w:rPr>
              <w:t xml:space="preserve"> of </w:t>
            </w:r>
            <w:r w:rsidR="00A327CD">
              <w:rPr>
                <w:rFonts w:ascii="Verdana" w:eastAsia="SimSun" w:hAnsi="Verdana"/>
                <w:i/>
                <w:sz w:val="20"/>
                <w:szCs w:val="20"/>
                <w:lang w:val="en-GB" w:eastAsia="zh-CN"/>
              </w:rPr>
              <w:t xml:space="preserve">the </w:t>
            </w:r>
            <w:r w:rsidR="00DC41C9">
              <w:rPr>
                <w:rFonts w:ascii="Verdana" w:eastAsia="SimSun" w:hAnsi="Verdana"/>
                <w:i/>
                <w:sz w:val="20"/>
                <w:szCs w:val="20"/>
                <w:lang w:val="en-GB" w:eastAsia="zh-CN"/>
              </w:rPr>
              <w:t>change</w:t>
            </w:r>
            <w:r w:rsidRPr="001255EA">
              <w:rPr>
                <w:rFonts w:ascii="Verdana" w:eastAsia="SimSun" w:hAnsi="Verdana"/>
                <w:i/>
                <w:sz w:val="20"/>
                <w:szCs w:val="20"/>
                <w:lang w:val="en-GB" w:eastAsia="zh-CN"/>
              </w:rPr>
              <w:t>)</w:t>
            </w:r>
            <w:r w:rsidR="00DC41C9">
              <w:t xml:space="preserve"> </w:t>
            </w:r>
          </w:p>
        </w:tc>
      </w:tr>
      <w:tr w:rsidR="00993F90" w:rsidRPr="001255EA" w14:paraId="5D87F174" w14:textId="77777777" w:rsidTr="001C3AF1">
        <w:tc>
          <w:tcPr>
            <w:tcW w:w="9923" w:type="dxa"/>
            <w:tcBorders>
              <w:top w:val="single" w:sz="4" w:space="0" w:color="FFFFFF"/>
              <w:bottom w:val="single" w:sz="4" w:space="0" w:color="auto"/>
            </w:tcBorders>
            <w:shd w:val="clear" w:color="auto" w:fill="FFFFFF" w:themeFill="background1"/>
            <w:vAlign w:val="center"/>
          </w:tcPr>
          <w:p w14:paraId="637E969A" w14:textId="02961638" w:rsidR="0039374C" w:rsidRDefault="00993F90" w:rsidP="00FA3D7F">
            <w:pPr>
              <w:widowControl/>
              <w:autoSpaceDE/>
              <w:autoSpaceDN/>
              <w:adjustRightInd/>
              <w:rPr>
                <w:rFonts w:ascii="Verdana" w:eastAsia="SimSun" w:hAnsi="Verdana"/>
                <w:i/>
                <w:sz w:val="20"/>
                <w:szCs w:val="20"/>
                <w:lang w:val="en-GB" w:eastAsia="zh-CN"/>
              </w:rPr>
            </w:pPr>
            <w:r w:rsidRPr="001255EA">
              <w:rPr>
                <w:rFonts w:ascii="MS Gothic" w:eastAsia="MS Gothic" w:hAnsi="MS Gothic" w:hint="eastAsia"/>
                <w:sz w:val="28"/>
                <w:szCs w:val="28"/>
                <w:lang w:val="en-GB" w:eastAsia="zh-CN"/>
              </w:rPr>
              <w:t>☐</w:t>
            </w:r>
            <w:r w:rsidR="00457585" w:rsidRPr="00457585">
              <w:rPr>
                <w:rFonts w:ascii="Verdana" w:eastAsia="MS Gothic" w:hAnsi="Verdana"/>
                <w:sz w:val="20"/>
                <w:szCs w:val="20"/>
                <w:lang w:val="en-GB" w:eastAsia="zh-CN"/>
              </w:rPr>
              <w:t xml:space="preserve"> </w:t>
            </w:r>
            <w:r w:rsidR="00F90989" w:rsidRPr="00457585">
              <w:rPr>
                <w:rFonts w:ascii="Verdana" w:eastAsia="SimSun" w:hAnsi="Verdana"/>
                <w:b/>
                <w:sz w:val="20"/>
                <w:szCs w:val="20"/>
                <w:highlight w:val="yellow"/>
                <w:shd w:val="clear" w:color="auto" w:fill="E2EFD9" w:themeFill="accent6" w:themeFillTint="33"/>
                <w:lang w:val="en-GB" w:eastAsia="zh-CN"/>
              </w:rPr>
              <w:t xml:space="preserve">Planned </w:t>
            </w:r>
            <w:r w:rsidR="00BB460A" w:rsidRPr="00457585">
              <w:rPr>
                <w:rFonts w:ascii="Verdana" w:eastAsia="SimSun" w:hAnsi="Verdana"/>
                <w:b/>
                <w:sz w:val="20"/>
                <w:szCs w:val="20"/>
                <w:highlight w:val="yellow"/>
                <w:shd w:val="clear" w:color="auto" w:fill="E2EFD9" w:themeFill="accent6" w:themeFillTint="33"/>
                <w:lang w:val="en-GB" w:eastAsia="zh-CN"/>
              </w:rPr>
              <w:t>Non-complex change</w:t>
            </w:r>
            <w:r w:rsidRPr="001255EA">
              <w:rPr>
                <w:rFonts w:ascii="Verdana" w:eastAsia="SimSun" w:hAnsi="Verdana"/>
                <w:sz w:val="20"/>
                <w:szCs w:val="20"/>
                <w:lang w:val="en-GB" w:eastAsia="zh-CN"/>
              </w:rPr>
              <w:t xml:space="preserve"> </w:t>
            </w:r>
            <w:r w:rsidR="00033B99">
              <w:rPr>
                <w:rFonts w:ascii="Verdana" w:eastAsia="SimSun" w:hAnsi="Verdana"/>
                <w:sz w:val="20"/>
                <w:szCs w:val="20"/>
                <w:lang w:val="en-GB" w:eastAsia="zh-CN"/>
              </w:rPr>
              <w:t xml:space="preserve">to the </w:t>
            </w:r>
            <w:r w:rsidR="00C30152">
              <w:rPr>
                <w:rFonts w:ascii="Verdana" w:eastAsia="SimSun" w:hAnsi="Verdana"/>
                <w:sz w:val="20"/>
                <w:szCs w:val="20"/>
                <w:lang w:val="en-GB" w:eastAsia="zh-CN"/>
              </w:rPr>
              <w:t xml:space="preserve">management or safety management system or the </w:t>
            </w:r>
            <w:r w:rsidR="00033B99">
              <w:rPr>
                <w:rFonts w:ascii="Verdana" w:eastAsia="SimSun" w:hAnsi="Verdana"/>
                <w:sz w:val="20"/>
                <w:szCs w:val="20"/>
                <w:lang w:val="en-GB" w:eastAsia="zh-CN"/>
              </w:rPr>
              <w:t xml:space="preserve">Functional System </w:t>
            </w:r>
            <w:r w:rsidRPr="001255EA">
              <w:rPr>
                <w:rFonts w:ascii="Verdana" w:eastAsia="SimSun" w:hAnsi="Verdana"/>
                <w:i/>
                <w:sz w:val="20"/>
                <w:szCs w:val="20"/>
                <w:lang w:val="en-GB" w:eastAsia="zh-CN"/>
              </w:rPr>
              <w:t>(minimum 3</w:t>
            </w:r>
            <w:r w:rsidR="00634EEF">
              <w:rPr>
                <w:rFonts w:ascii="Verdana" w:eastAsia="SimSun" w:hAnsi="Verdana"/>
                <w:i/>
                <w:sz w:val="20"/>
                <w:szCs w:val="20"/>
                <w:lang w:val="en-GB" w:eastAsia="zh-CN"/>
              </w:rPr>
              <w:t>5</w:t>
            </w:r>
            <w:r w:rsidRPr="001255EA">
              <w:rPr>
                <w:rFonts w:ascii="Verdana" w:eastAsia="SimSun" w:hAnsi="Verdana"/>
                <w:i/>
                <w:sz w:val="20"/>
                <w:szCs w:val="20"/>
                <w:lang w:val="en-GB" w:eastAsia="zh-CN"/>
              </w:rPr>
              <w:t xml:space="preserve"> working days</w:t>
            </w:r>
            <w:r w:rsidR="0039374C">
              <w:rPr>
                <w:rFonts w:ascii="Verdana" w:eastAsia="SimSun" w:hAnsi="Verdana"/>
                <w:i/>
                <w:sz w:val="20"/>
                <w:szCs w:val="20"/>
                <w:lang w:val="en-GB" w:eastAsia="zh-CN"/>
              </w:rPr>
              <w:t xml:space="preserve"> in advance</w:t>
            </w:r>
            <w:r w:rsidR="00F40D2E">
              <w:t xml:space="preserve"> </w:t>
            </w:r>
            <w:r w:rsidR="00F40D2E" w:rsidRPr="00F40D2E">
              <w:rPr>
                <w:rFonts w:ascii="Verdana" w:eastAsia="SimSun" w:hAnsi="Verdana"/>
                <w:i/>
                <w:sz w:val="20"/>
                <w:szCs w:val="20"/>
                <w:lang w:val="en-GB" w:eastAsia="zh-CN"/>
              </w:rPr>
              <w:t>of the change</w:t>
            </w:r>
            <w:r w:rsidRPr="001255EA">
              <w:rPr>
                <w:rFonts w:ascii="Verdana" w:eastAsia="SimSun" w:hAnsi="Verdana"/>
                <w:i/>
                <w:sz w:val="20"/>
                <w:szCs w:val="20"/>
                <w:lang w:val="en-GB" w:eastAsia="zh-CN"/>
              </w:rPr>
              <w:t>)</w:t>
            </w:r>
            <w:r w:rsidR="00033B99">
              <w:rPr>
                <w:rFonts w:ascii="Verdana" w:eastAsia="SimSun" w:hAnsi="Verdana"/>
                <w:i/>
                <w:sz w:val="20"/>
                <w:szCs w:val="20"/>
                <w:lang w:val="en-GB" w:eastAsia="zh-CN"/>
              </w:rPr>
              <w:t xml:space="preserve">. </w:t>
            </w:r>
          </w:p>
          <w:p w14:paraId="0A648A95" w14:textId="77777777" w:rsidR="00807938" w:rsidRDefault="00BB460A" w:rsidP="00F90989">
            <w:pPr>
              <w:widowControl/>
              <w:autoSpaceDE/>
              <w:autoSpaceDN/>
              <w:adjustRightInd/>
            </w:pPr>
            <w:r w:rsidRPr="001255EA">
              <w:rPr>
                <w:rFonts w:ascii="MS Gothic" w:eastAsia="MS Gothic" w:hAnsi="MS Gothic" w:hint="eastAsia"/>
                <w:sz w:val="28"/>
                <w:szCs w:val="28"/>
                <w:lang w:val="en-GB" w:eastAsia="zh-CN"/>
              </w:rPr>
              <w:t>☐</w:t>
            </w:r>
            <w:r w:rsidRPr="001255EA">
              <w:rPr>
                <w:rFonts w:ascii="Verdana" w:eastAsia="SimSun" w:hAnsi="Verdana"/>
                <w:sz w:val="20"/>
                <w:szCs w:val="20"/>
                <w:lang w:val="en-GB" w:eastAsia="zh-CN"/>
              </w:rPr>
              <w:t xml:space="preserve"> </w:t>
            </w:r>
            <w:r w:rsidR="00F90989" w:rsidRPr="00457585">
              <w:rPr>
                <w:rFonts w:ascii="Verdana" w:eastAsia="SimSun" w:hAnsi="Verdana"/>
                <w:b/>
                <w:sz w:val="20"/>
                <w:szCs w:val="20"/>
                <w:highlight w:val="red"/>
                <w:shd w:val="clear" w:color="auto" w:fill="FFE599" w:themeFill="accent4" w:themeFillTint="66"/>
                <w:lang w:val="en-GB" w:eastAsia="zh-CN"/>
              </w:rPr>
              <w:t xml:space="preserve">Planned </w:t>
            </w:r>
            <w:r w:rsidRPr="00457585">
              <w:rPr>
                <w:rFonts w:ascii="Verdana" w:eastAsia="SimSun" w:hAnsi="Verdana"/>
                <w:b/>
                <w:sz w:val="20"/>
                <w:szCs w:val="20"/>
                <w:highlight w:val="red"/>
                <w:shd w:val="clear" w:color="auto" w:fill="FFE599" w:themeFill="accent4" w:themeFillTint="66"/>
                <w:lang w:val="en-GB" w:eastAsia="zh-CN"/>
              </w:rPr>
              <w:t>Complex change</w:t>
            </w:r>
            <w:r w:rsidRPr="00BB460A">
              <w:rPr>
                <w:rFonts w:ascii="Verdana" w:eastAsia="SimSun" w:hAnsi="Verdana"/>
                <w:sz w:val="20"/>
                <w:szCs w:val="20"/>
                <w:lang w:val="en-GB" w:eastAsia="zh-CN"/>
              </w:rPr>
              <w:t xml:space="preserve"> </w:t>
            </w:r>
            <w:r w:rsidR="00033B99">
              <w:rPr>
                <w:rFonts w:ascii="Verdana" w:eastAsia="SimSun" w:hAnsi="Verdana"/>
                <w:sz w:val="20"/>
                <w:szCs w:val="20"/>
                <w:lang w:val="en-GB" w:eastAsia="zh-CN"/>
              </w:rPr>
              <w:t xml:space="preserve">to the </w:t>
            </w:r>
            <w:r w:rsidR="00C30152" w:rsidRPr="00C30152">
              <w:rPr>
                <w:rFonts w:ascii="Verdana" w:eastAsia="SimSun" w:hAnsi="Verdana"/>
                <w:sz w:val="20"/>
                <w:szCs w:val="20"/>
                <w:lang w:val="en-GB" w:eastAsia="zh-CN"/>
              </w:rPr>
              <w:t xml:space="preserve">to the management or safety management system </w:t>
            </w:r>
            <w:r w:rsidR="00C30152">
              <w:rPr>
                <w:rFonts w:ascii="Verdana" w:eastAsia="SimSun" w:hAnsi="Verdana"/>
                <w:sz w:val="20"/>
                <w:szCs w:val="20"/>
                <w:lang w:val="en-GB" w:eastAsia="zh-CN"/>
              </w:rPr>
              <w:t xml:space="preserve">or </w:t>
            </w:r>
            <w:r w:rsidR="00033B99">
              <w:rPr>
                <w:rFonts w:ascii="Verdana" w:eastAsia="SimSun" w:hAnsi="Verdana"/>
                <w:sz w:val="20"/>
                <w:szCs w:val="20"/>
                <w:lang w:val="en-GB" w:eastAsia="zh-CN"/>
              </w:rPr>
              <w:t xml:space="preserve">Functional System </w:t>
            </w:r>
            <w:r w:rsidRPr="001255EA">
              <w:rPr>
                <w:rFonts w:ascii="Verdana" w:eastAsia="SimSun" w:hAnsi="Verdana"/>
                <w:i/>
                <w:sz w:val="20"/>
                <w:szCs w:val="20"/>
                <w:lang w:val="en-GB" w:eastAsia="zh-CN"/>
              </w:rPr>
              <w:t xml:space="preserve">(minimum </w:t>
            </w:r>
            <w:r>
              <w:rPr>
                <w:rFonts w:ascii="Verdana" w:eastAsia="SimSun" w:hAnsi="Verdana"/>
                <w:i/>
                <w:sz w:val="20"/>
                <w:szCs w:val="20"/>
                <w:lang w:val="en-GB" w:eastAsia="zh-CN"/>
              </w:rPr>
              <w:t>9</w:t>
            </w:r>
            <w:r w:rsidRPr="001255EA">
              <w:rPr>
                <w:rFonts w:ascii="Verdana" w:eastAsia="SimSun" w:hAnsi="Verdana"/>
                <w:i/>
                <w:sz w:val="20"/>
                <w:szCs w:val="20"/>
                <w:lang w:val="en-GB" w:eastAsia="zh-CN"/>
              </w:rPr>
              <w:t>0 working days</w:t>
            </w:r>
            <w:r w:rsidR="0039374C">
              <w:rPr>
                <w:rFonts w:ascii="Verdana" w:eastAsia="SimSun" w:hAnsi="Verdana"/>
                <w:i/>
                <w:sz w:val="20"/>
                <w:szCs w:val="20"/>
                <w:lang w:val="en-GB" w:eastAsia="zh-CN"/>
              </w:rPr>
              <w:t xml:space="preserve"> in advance</w:t>
            </w:r>
            <w:r w:rsidR="00F40D2E">
              <w:t xml:space="preserve"> </w:t>
            </w:r>
            <w:r w:rsidR="00F40D2E" w:rsidRPr="00F40D2E">
              <w:rPr>
                <w:rFonts w:ascii="Verdana" w:eastAsia="SimSun" w:hAnsi="Verdana"/>
                <w:i/>
                <w:sz w:val="20"/>
                <w:szCs w:val="20"/>
                <w:lang w:val="en-GB" w:eastAsia="zh-CN"/>
              </w:rPr>
              <w:t>of the change</w:t>
            </w:r>
            <w:r w:rsidRPr="001255EA">
              <w:rPr>
                <w:rFonts w:ascii="Verdana" w:eastAsia="SimSun" w:hAnsi="Verdana"/>
                <w:i/>
                <w:sz w:val="20"/>
                <w:szCs w:val="20"/>
                <w:lang w:val="en-GB" w:eastAsia="zh-CN"/>
              </w:rPr>
              <w:t>)</w:t>
            </w:r>
            <w:r w:rsidR="00605E5D">
              <w:t xml:space="preserve"> </w:t>
            </w:r>
          </w:p>
          <w:p w14:paraId="4E253A8A" w14:textId="77777777" w:rsidR="00807938" w:rsidRDefault="00807938" w:rsidP="00807938">
            <w:pPr>
              <w:widowControl/>
              <w:autoSpaceDE/>
              <w:autoSpaceDN/>
              <w:adjustRightInd/>
              <w:rPr>
                <w:rFonts w:ascii="Verdana" w:eastAsia="SimSun" w:hAnsi="Verdana"/>
                <w:i/>
                <w:sz w:val="20"/>
                <w:szCs w:val="20"/>
                <w:lang w:val="en-GB" w:eastAsia="zh-CN"/>
              </w:rPr>
            </w:pPr>
            <w:r w:rsidRPr="001C3AF1">
              <w:rPr>
                <w:rFonts w:ascii="MS Gothic" w:eastAsia="MS Gothic" w:hAnsi="MS Gothic" w:hint="eastAsia"/>
                <w:sz w:val="28"/>
                <w:szCs w:val="28"/>
                <w:lang w:val="sv-SE" w:eastAsia="zh-CN"/>
              </w:rPr>
              <w:t>☐</w:t>
            </w:r>
            <w:r w:rsidRPr="001C3AF1">
              <w:rPr>
                <w:rFonts w:ascii="Verdana" w:eastAsia="SimSun" w:hAnsi="Verdana"/>
                <w:sz w:val="20"/>
                <w:szCs w:val="20"/>
                <w:lang w:val="en-GB" w:eastAsia="zh-CN"/>
              </w:rPr>
              <w:t xml:space="preserve"> </w:t>
            </w:r>
            <w:r w:rsidRPr="00B9142C">
              <w:rPr>
                <w:rFonts w:ascii="Verdana" w:eastAsia="SimSun" w:hAnsi="Verdana"/>
                <w:b/>
                <w:sz w:val="20"/>
                <w:szCs w:val="20"/>
                <w:highlight w:val="cyan"/>
                <w:shd w:val="clear" w:color="auto" w:fill="F4B083" w:themeFill="accent2" w:themeFillTint="99"/>
                <w:lang w:val="en-GB" w:eastAsia="zh-CN"/>
              </w:rPr>
              <w:t>Unplanned Change</w:t>
            </w:r>
            <w:r w:rsidRPr="001C3AF1">
              <w:rPr>
                <w:rFonts w:ascii="Verdana" w:eastAsia="SimSun" w:hAnsi="Verdana"/>
                <w:sz w:val="20"/>
                <w:szCs w:val="20"/>
                <w:lang w:val="en-GB" w:eastAsia="zh-CN"/>
              </w:rPr>
              <w:t xml:space="preserve"> </w:t>
            </w:r>
            <w:r w:rsidRPr="00A327CD">
              <w:rPr>
                <w:rFonts w:ascii="Verdana" w:eastAsia="SimSun" w:hAnsi="Verdana"/>
                <w:sz w:val="20"/>
                <w:szCs w:val="20"/>
                <w:lang w:val="en-GB" w:eastAsia="zh-CN"/>
              </w:rPr>
              <w:t>conducted in accordance with change procedures approved by the CA</w:t>
            </w:r>
            <w:r>
              <w:rPr>
                <w:rFonts w:ascii="Verdana" w:eastAsia="SimSun" w:hAnsi="Verdana"/>
                <w:sz w:val="20"/>
                <w:szCs w:val="20"/>
                <w:lang w:val="en-GB" w:eastAsia="zh-CN"/>
              </w:rPr>
              <w:t xml:space="preserve"> </w:t>
            </w:r>
            <w:r w:rsidRPr="001255EA">
              <w:rPr>
                <w:rFonts w:ascii="Verdana" w:eastAsia="SimSun" w:hAnsi="Verdana"/>
                <w:i/>
                <w:sz w:val="20"/>
                <w:szCs w:val="20"/>
                <w:lang w:val="en-GB" w:eastAsia="zh-CN"/>
              </w:rPr>
              <w:t>(</w:t>
            </w:r>
            <w:r>
              <w:rPr>
                <w:rFonts w:ascii="Verdana" w:eastAsia="SimSun" w:hAnsi="Verdana"/>
                <w:i/>
                <w:sz w:val="20"/>
                <w:szCs w:val="20"/>
                <w:lang w:val="en-GB" w:eastAsia="zh-CN"/>
              </w:rPr>
              <w:t>notification is submitted as per SP CA approved procedures</w:t>
            </w:r>
            <w:r w:rsidRPr="001255EA">
              <w:rPr>
                <w:rFonts w:ascii="Verdana" w:eastAsia="SimSun" w:hAnsi="Verdana"/>
                <w:i/>
                <w:sz w:val="20"/>
                <w:szCs w:val="20"/>
                <w:lang w:val="en-GB" w:eastAsia="zh-CN"/>
              </w:rPr>
              <w:t>)</w:t>
            </w:r>
          </w:p>
          <w:p w14:paraId="054393C2" w14:textId="77777777" w:rsidR="00807938" w:rsidRDefault="00807938" w:rsidP="00F90989">
            <w:pPr>
              <w:widowControl/>
              <w:autoSpaceDE/>
              <w:autoSpaceDN/>
              <w:adjustRightInd/>
            </w:pPr>
          </w:p>
          <w:p w14:paraId="04CBB0C2" w14:textId="2C5E1AD5" w:rsidR="00F90989" w:rsidRDefault="00DC41C9" w:rsidP="001C3AF1">
            <w:pPr>
              <w:widowControl/>
              <w:autoSpaceDE/>
              <w:autoSpaceDN/>
              <w:adjustRightInd/>
              <w:rPr>
                <w:rFonts w:ascii="Verdana" w:eastAsia="SimSun" w:hAnsi="Verdana"/>
                <w:i/>
                <w:sz w:val="20"/>
                <w:szCs w:val="20"/>
                <w:lang w:val="en-GB" w:eastAsia="zh-CN"/>
              </w:rPr>
            </w:pPr>
            <w:r w:rsidRPr="00A327CD">
              <w:rPr>
                <w:rFonts w:ascii="Verdana" w:eastAsia="SimSun" w:hAnsi="Verdana"/>
                <w:i/>
                <w:sz w:val="20"/>
                <w:szCs w:val="20"/>
                <w:lang w:val="en-GB" w:eastAsia="zh-CN"/>
              </w:rPr>
              <w:t xml:space="preserve">Note: A </w:t>
            </w:r>
            <w:r w:rsidR="00605E5D" w:rsidRPr="00A327CD">
              <w:rPr>
                <w:rFonts w:ascii="Verdana" w:eastAsia="SimSun" w:hAnsi="Verdana"/>
                <w:i/>
                <w:sz w:val="20"/>
                <w:szCs w:val="20"/>
                <w:lang w:val="en-GB" w:eastAsia="zh-CN"/>
              </w:rPr>
              <w:t>CA review may take place</w:t>
            </w:r>
            <w:r w:rsidRPr="00A327CD">
              <w:rPr>
                <w:rFonts w:ascii="Verdana" w:eastAsia="SimSun" w:hAnsi="Verdana"/>
                <w:i/>
                <w:sz w:val="20"/>
                <w:szCs w:val="20"/>
                <w:lang w:val="en-GB" w:eastAsia="zh-CN"/>
              </w:rPr>
              <w:t xml:space="preserve"> for any of the above</w:t>
            </w:r>
            <w:r w:rsidR="00D47C64" w:rsidRPr="00A327CD">
              <w:rPr>
                <w:rFonts w:ascii="Verdana" w:eastAsia="SimSun" w:hAnsi="Verdana"/>
                <w:i/>
                <w:sz w:val="20"/>
                <w:szCs w:val="20"/>
                <w:lang w:val="en-GB" w:eastAsia="zh-CN"/>
              </w:rPr>
              <w:t xml:space="preserve"> changes</w:t>
            </w:r>
            <w:r w:rsidR="00605E5D" w:rsidRPr="00A327CD">
              <w:rPr>
                <w:rFonts w:ascii="Verdana" w:eastAsia="SimSun" w:hAnsi="Verdana"/>
                <w:i/>
                <w:sz w:val="20"/>
                <w:szCs w:val="20"/>
                <w:lang w:val="en-GB" w:eastAsia="zh-CN"/>
              </w:rPr>
              <w:t xml:space="preserve">. </w:t>
            </w:r>
            <w:r w:rsidRPr="00A327CD">
              <w:rPr>
                <w:rFonts w:ascii="Verdana" w:eastAsia="SimSun" w:hAnsi="Verdana"/>
                <w:i/>
                <w:sz w:val="20"/>
                <w:szCs w:val="20"/>
                <w:lang w:val="en-GB" w:eastAsia="zh-CN"/>
              </w:rPr>
              <w:t xml:space="preserve">The </w:t>
            </w:r>
            <w:r w:rsidR="00605E5D" w:rsidRPr="00A327CD">
              <w:rPr>
                <w:rFonts w:ascii="Verdana" w:eastAsia="SimSun" w:hAnsi="Verdana"/>
                <w:i/>
                <w:sz w:val="20"/>
                <w:szCs w:val="20"/>
                <w:lang w:val="en-GB" w:eastAsia="zh-CN"/>
              </w:rPr>
              <w:t>SP will be notified</w:t>
            </w:r>
            <w:r w:rsidR="00FE6950">
              <w:rPr>
                <w:rFonts w:ascii="Verdana" w:eastAsia="SimSun" w:hAnsi="Verdana"/>
                <w:i/>
                <w:sz w:val="20"/>
                <w:szCs w:val="20"/>
                <w:lang w:val="en-GB" w:eastAsia="zh-CN"/>
              </w:rPr>
              <w:t xml:space="preserve"> in the event that a review is determined to be </w:t>
            </w:r>
            <w:r w:rsidR="00FE63A6">
              <w:rPr>
                <w:rFonts w:ascii="Verdana" w:eastAsia="SimSun" w:hAnsi="Verdana"/>
                <w:i/>
                <w:sz w:val="20"/>
                <w:szCs w:val="20"/>
                <w:lang w:val="en-GB" w:eastAsia="zh-CN"/>
              </w:rPr>
              <w:t>necessary</w:t>
            </w:r>
            <w:r w:rsidR="00605E5D" w:rsidRPr="00A327CD">
              <w:rPr>
                <w:rFonts w:ascii="Verdana" w:eastAsia="SimSun" w:hAnsi="Verdana"/>
                <w:i/>
                <w:sz w:val="20"/>
                <w:szCs w:val="20"/>
                <w:lang w:val="en-GB" w:eastAsia="zh-CN"/>
              </w:rPr>
              <w:t>.</w:t>
            </w:r>
          </w:p>
          <w:p w14:paraId="0C8821DE" w14:textId="5598AF49" w:rsidR="00FE6950" w:rsidRPr="00A327CD" w:rsidRDefault="00FE6950" w:rsidP="001C3AF1">
            <w:pPr>
              <w:widowControl/>
              <w:autoSpaceDE/>
              <w:autoSpaceDN/>
              <w:adjustRightInd/>
              <w:rPr>
                <w:rFonts w:ascii="Verdana" w:eastAsia="SimSun" w:hAnsi="Verdana"/>
                <w:i/>
                <w:sz w:val="20"/>
                <w:szCs w:val="20"/>
                <w:lang w:val="en-GB" w:eastAsia="zh-CN"/>
              </w:rPr>
            </w:pPr>
          </w:p>
        </w:tc>
      </w:tr>
      <w:bookmarkEnd w:id="0"/>
    </w:tbl>
    <w:p w14:paraId="4346C4A2" w14:textId="77777777" w:rsidR="001C3AF1" w:rsidRDefault="001C3AF1" w:rsidP="00993F90">
      <w:pPr>
        <w:pStyle w:val="BodyText"/>
        <w:kinsoku w:val="0"/>
        <w:overflowPunct w:val="0"/>
        <w:spacing w:before="10"/>
        <w:ind w:left="0"/>
        <w:rPr>
          <w:rFonts w:ascii="Lucida Sans" w:hAnsi="Lucida Sans" w:cs="Lucida Sans"/>
          <w:b/>
          <w:bCs/>
          <w:sz w:val="17"/>
          <w:szCs w:val="17"/>
        </w:rPr>
      </w:pPr>
    </w:p>
    <w:tbl>
      <w:tblPr>
        <w:tblW w:w="9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895FF1" w:rsidRPr="001255EA" w14:paraId="491AAB4A" w14:textId="77777777" w:rsidTr="00B66B40">
        <w:tc>
          <w:tcPr>
            <w:tcW w:w="9923" w:type="dxa"/>
            <w:gridSpan w:val="2"/>
            <w:shd w:val="clear" w:color="auto" w:fill="D5DCE4" w:themeFill="text2" w:themeFillTint="33"/>
            <w:vAlign w:val="center"/>
          </w:tcPr>
          <w:p w14:paraId="0CF25E5C" w14:textId="52DA9ABF" w:rsidR="00895FF1" w:rsidRPr="00517760" w:rsidRDefault="00360B9E" w:rsidP="00517760">
            <w:pPr>
              <w:widowControl/>
              <w:autoSpaceDE/>
              <w:autoSpaceDN/>
              <w:adjustRightInd/>
              <w:rPr>
                <w:rFonts w:ascii="Verdana" w:eastAsia="SimSun" w:hAnsi="Verdana"/>
                <w:sz w:val="20"/>
                <w:szCs w:val="20"/>
                <w:lang w:val="sv-SE" w:eastAsia="zh-CN"/>
              </w:rPr>
            </w:pPr>
            <w:r>
              <w:rPr>
                <w:rFonts w:ascii="Verdana" w:eastAsia="SimSun" w:hAnsi="Verdana"/>
                <w:b/>
                <w:sz w:val="20"/>
                <w:szCs w:val="20"/>
                <w:lang w:val="en-GB" w:eastAsia="zh-CN"/>
              </w:rPr>
              <w:t xml:space="preserve">1.  </w:t>
            </w:r>
            <w:r w:rsidR="00895FF1" w:rsidRPr="00517760">
              <w:rPr>
                <w:rFonts w:ascii="Verdana" w:eastAsia="SimSun" w:hAnsi="Verdana"/>
                <w:b/>
                <w:sz w:val="20"/>
                <w:szCs w:val="20"/>
                <w:lang w:val="en-GB" w:eastAsia="zh-CN"/>
              </w:rPr>
              <w:t>Reference</w:t>
            </w:r>
            <w:r w:rsidR="00062539" w:rsidRPr="00517760">
              <w:rPr>
                <w:rFonts w:ascii="Verdana" w:eastAsia="SimSun" w:hAnsi="Verdana"/>
                <w:b/>
                <w:sz w:val="20"/>
                <w:szCs w:val="20"/>
                <w:lang w:val="en-GB" w:eastAsia="zh-CN"/>
              </w:rPr>
              <w:t xml:space="preserve"> and v</w:t>
            </w:r>
            <w:r w:rsidR="00895FF1" w:rsidRPr="00517760">
              <w:rPr>
                <w:rFonts w:ascii="Verdana" w:eastAsia="SimSun" w:hAnsi="Verdana"/>
                <w:b/>
                <w:sz w:val="20"/>
                <w:szCs w:val="20"/>
                <w:lang w:val="en-GB" w:eastAsia="zh-CN"/>
              </w:rPr>
              <w:t>ersion number of this notification:</w:t>
            </w:r>
            <w:r w:rsidR="00895FF1">
              <w:t xml:space="preserve"> </w:t>
            </w:r>
            <w:r w:rsidR="00895FF1" w:rsidRPr="00517760">
              <w:rPr>
                <w:rFonts w:ascii="Verdana" w:eastAsia="SimSun" w:hAnsi="Verdana"/>
                <w:sz w:val="20"/>
                <w:szCs w:val="20"/>
                <w:lang w:val="en-GB" w:eastAsia="zh-CN"/>
              </w:rPr>
              <w:t>insert text / numbers</w:t>
            </w:r>
          </w:p>
        </w:tc>
      </w:tr>
      <w:tr w:rsidR="00895FF1" w:rsidRPr="001255EA" w14:paraId="2C6A9537" w14:textId="77777777" w:rsidTr="00DC1597">
        <w:tc>
          <w:tcPr>
            <w:tcW w:w="9923" w:type="dxa"/>
            <w:gridSpan w:val="2"/>
            <w:shd w:val="clear" w:color="auto" w:fill="D9D9D9"/>
            <w:vAlign w:val="center"/>
          </w:tcPr>
          <w:p w14:paraId="1F2A14BF" w14:textId="77777777" w:rsidR="00895FF1" w:rsidRPr="0003366F" w:rsidRDefault="00A327CD" w:rsidP="00A327CD">
            <w:pPr>
              <w:pStyle w:val="BodyText"/>
              <w:kinsoku w:val="0"/>
              <w:overflowPunct w:val="0"/>
              <w:spacing w:line="250" w:lineRule="auto"/>
              <w:ind w:left="41" w:right="446"/>
              <w:rPr>
                <w:rFonts w:ascii="Arial" w:hAnsi="Arial" w:cs="Arial"/>
              </w:rPr>
            </w:pPr>
            <w:r w:rsidRPr="00A327CD">
              <w:rPr>
                <w:rFonts w:ascii="Arial" w:hAnsi="Arial" w:cs="Arial"/>
              </w:rPr>
              <w:t>P</w:t>
            </w:r>
            <w:r w:rsidR="00895FF1" w:rsidRPr="00A327CD">
              <w:rPr>
                <w:rFonts w:ascii="Arial" w:hAnsi="Arial" w:cs="Arial"/>
              </w:rPr>
              <w:t>rovide your organisation’s unique reference number for this change.</w:t>
            </w:r>
            <w:r w:rsidRPr="00A327CD">
              <w:rPr>
                <w:rFonts w:ascii="Arial" w:hAnsi="Arial" w:cs="Arial"/>
              </w:rPr>
              <w:t xml:space="preserve"> </w:t>
            </w:r>
            <w:r>
              <w:rPr>
                <w:rFonts w:ascii="Arial" w:hAnsi="Arial" w:cs="Arial"/>
              </w:rPr>
              <w:t>Also a</w:t>
            </w:r>
            <w:r w:rsidR="00895FF1">
              <w:rPr>
                <w:rFonts w:ascii="Arial" w:hAnsi="Arial" w:cs="Arial"/>
              </w:rPr>
              <w:t>dd</w:t>
            </w:r>
            <w:r w:rsidR="00895FF1" w:rsidRPr="00A327CD">
              <w:rPr>
                <w:rFonts w:ascii="Arial" w:hAnsi="Arial" w:cs="Arial"/>
              </w:rPr>
              <w:t xml:space="preserve"> </w:t>
            </w:r>
            <w:r w:rsidR="00895FF1">
              <w:rPr>
                <w:rFonts w:ascii="Arial" w:hAnsi="Arial" w:cs="Arial"/>
              </w:rPr>
              <w:t>a</w:t>
            </w:r>
            <w:r w:rsidR="00895FF1">
              <w:rPr>
                <w:rFonts w:ascii="Arial" w:hAnsi="Arial" w:cs="Arial"/>
                <w:spacing w:val="-2"/>
              </w:rPr>
              <w:t xml:space="preserve"> </w:t>
            </w:r>
            <w:r w:rsidR="00895FF1">
              <w:rPr>
                <w:rFonts w:ascii="Arial" w:hAnsi="Arial" w:cs="Arial"/>
              </w:rPr>
              <w:t>version</w:t>
            </w:r>
            <w:r w:rsidR="00895FF1">
              <w:rPr>
                <w:rFonts w:ascii="Arial" w:hAnsi="Arial" w:cs="Arial"/>
                <w:spacing w:val="-1"/>
              </w:rPr>
              <w:t xml:space="preserve"> </w:t>
            </w:r>
            <w:r w:rsidR="00895FF1">
              <w:rPr>
                <w:rFonts w:ascii="Arial" w:hAnsi="Arial" w:cs="Arial"/>
              </w:rPr>
              <w:t>number</w:t>
            </w:r>
            <w:r>
              <w:rPr>
                <w:rFonts w:ascii="Arial" w:hAnsi="Arial" w:cs="Arial"/>
              </w:rPr>
              <w:t>.</w:t>
            </w:r>
            <w:r w:rsidR="00895FF1">
              <w:rPr>
                <w:rFonts w:ascii="Arial" w:hAnsi="Arial" w:cs="Arial"/>
                <w:spacing w:val="-1"/>
              </w:rPr>
              <w:t xml:space="preserve"> </w:t>
            </w:r>
            <w:r w:rsidR="00895FF1">
              <w:rPr>
                <w:rFonts w:ascii="Arial" w:hAnsi="Arial" w:cs="Arial"/>
              </w:rPr>
              <w:t>Should</w:t>
            </w:r>
            <w:r w:rsidR="00895FF1">
              <w:rPr>
                <w:rFonts w:ascii="Arial" w:hAnsi="Arial" w:cs="Arial"/>
                <w:spacing w:val="7"/>
              </w:rPr>
              <w:t xml:space="preserve"> </w:t>
            </w:r>
            <w:r w:rsidR="00895FF1">
              <w:rPr>
                <w:rFonts w:ascii="Arial" w:hAnsi="Arial" w:cs="Arial"/>
              </w:rPr>
              <w:t>the</w:t>
            </w:r>
            <w:r w:rsidR="00895FF1">
              <w:rPr>
                <w:rFonts w:ascii="Arial" w:hAnsi="Arial" w:cs="Arial"/>
                <w:spacing w:val="7"/>
              </w:rPr>
              <w:t xml:space="preserve"> </w:t>
            </w:r>
            <w:r w:rsidR="00895FF1">
              <w:rPr>
                <w:rFonts w:ascii="Arial" w:hAnsi="Arial" w:cs="Arial"/>
              </w:rPr>
              <w:t>information</w:t>
            </w:r>
            <w:r w:rsidR="00895FF1">
              <w:rPr>
                <w:rFonts w:ascii="Arial" w:hAnsi="Arial" w:cs="Arial"/>
                <w:spacing w:val="8"/>
              </w:rPr>
              <w:t xml:space="preserve"> </w:t>
            </w:r>
            <w:r w:rsidR="00895FF1">
              <w:rPr>
                <w:rFonts w:ascii="Arial" w:hAnsi="Arial" w:cs="Arial"/>
              </w:rPr>
              <w:t>in</w:t>
            </w:r>
            <w:r w:rsidR="00895FF1">
              <w:rPr>
                <w:rFonts w:ascii="Arial" w:hAnsi="Arial" w:cs="Arial"/>
                <w:spacing w:val="7"/>
              </w:rPr>
              <w:t xml:space="preserve"> </w:t>
            </w:r>
            <w:r w:rsidR="00895FF1">
              <w:rPr>
                <w:rFonts w:ascii="Arial" w:hAnsi="Arial" w:cs="Arial"/>
              </w:rPr>
              <w:t>a</w:t>
            </w:r>
            <w:r w:rsidR="00895FF1">
              <w:rPr>
                <w:rFonts w:ascii="Arial" w:hAnsi="Arial" w:cs="Arial"/>
                <w:spacing w:val="8"/>
              </w:rPr>
              <w:t xml:space="preserve"> </w:t>
            </w:r>
            <w:r w:rsidR="00895FF1">
              <w:rPr>
                <w:rFonts w:ascii="Arial" w:hAnsi="Arial" w:cs="Arial"/>
              </w:rPr>
              <w:t>change</w:t>
            </w:r>
            <w:r w:rsidR="00895FF1">
              <w:rPr>
                <w:rFonts w:ascii="Arial" w:hAnsi="Arial" w:cs="Arial"/>
                <w:spacing w:val="7"/>
              </w:rPr>
              <w:t xml:space="preserve"> </w:t>
            </w:r>
            <w:r w:rsidR="00895FF1">
              <w:rPr>
                <w:rFonts w:ascii="Arial" w:hAnsi="Arial" w:cs="Arial"/>
              </w:rPr>
              <w:t>notification</w:t>
            </w:r>
            <w:r w:rsidR="00895FF1">
              <w:rPr>
                <w:rFonts w:ascii="Arial" w:hAnsi="Arial" w:cs="Arial"/>
                <w:spacing w:val="8"/>
              </w:rPr>
              <w:t xml:space="preserve"> </w:t>
            </w:r>
            <w:r w:rsidR="00895FF1">
              <w:rPr>
                <w:rFonts w:ascii="Arial" w:hAnsi="Arial" w:cs="Arial"/>
              </w:rPr>
              <w:t>change,</w:t>
            </w:r>
            <w:r w:rsidR="00895FF1">
              <w:rPr>
                <w:rFonts w:ascii="Arial" w:hAnsi="Arial" w:cs="Arial"/>
                <w:spacing w:val="7"/>
              </w:rPr>
              <w:t xml:space="preserve"> </w:t>
            </w:r>
            <w:r w:rsidR="00895FF1">
              <w:rPr>
                <w:rFonts w:ascii="Arial" w:hAnsi="Arial" w:cs="Arial"/>
              </w:rPr>
              <w:t>a</w:t>
            </w:r>
            <w:r w:rsidR="00895FF1">
              <w:rPr>
                <w:rFonts w:ascii="Arial" w:hAnsi="Arial" w:cs="Arial"/>
                <w:spacing w:val="8"/>
              </w:rPr>
              <w:t xml:space="preserve"> </w:t>
            </w:r>
            <w:r w:rsidR="00895FF1">
              <w:rPr>
                <w:rFonts w:ascii="Arial" w:hAnsi="Arial" w:cs="Arial"/>
              </w:rPr>
              <w:t>new</w:t>
            </w:r>
            <w:r w:rsidR="00895FF1">
              <w:rPr>
                <w:rFonts w:ascii="Arial" w:hAnsi="Arial" w:cs="Arial"/>
                <w:spacing w:val="7"/>
              </w:rPr>
              <w:t xml:space="preserve"> </w:t>
            </w:r>
            <w:r w:rsidR="00895FF1">
              <w:rPr>
                <w:rFonts w:ascii="Arial" w:hAnsi="Arial" w:cs="Arial"/>
              </w:rPr>
              <w:t>change</w:t>
            </w:r>
            <w:r w:rsidR="00895FF1">
              <w:rPr>
                <w:rFonts w:ascii="Arial" w:hAnsi="Arial" w:cs="Arial"/>
                <w:spacing w:val="7"/>
              </w:rPr>
              <w:t xml:space="preserve"> </w:t>
            </w:r>
            <w:r w:rsidR="00895FF1">
              <w:rPr>
                <w:rFonts w:ascii="Arial" w:hAnsi="Arial" w:cs="Arial"/>
              </w:rPr>
              <w:t>notification</w:t>
            </w:r>
            <w:r w:rsidR="00895FF1">
              <w:rPr>
                <w:rFonts w:ascii="Arial" w:hAnsi="Arial" w:cs="Arial"/>
                <w:spacing w:val="8"/>
              </w:rPr>
              <w:t xml:space="preserve"> </w:t>
            </w:r>
            <w:r w:rsidR="00895FF1">
              <w:rPr>
                <w:rFonts w:ascii="Arial" w:hAnsi="Arial" w:cs="Arial"/>
              </w:rPr>
              <w:t>form</w:t>
            </w:r>
            <w:r w:rsidR="00895FF1">
              <w:rPr>
                <w:rFonts w:ascii="Arial" w:hAnsi="Arial" w:cs="Arial"/>
                <w:spacing w:val="7"/>
              </w:rPr>
              <w:t xml:space="preserve"> </w:t>
            </w:r>
            <w:r w:rsidR="00895FF1">
              <w:rPr>
                <w:rFonts w:ascii="Arial" w:hAnsi="Arial" w:cs="Arial"/>
              </w:rPr>
              <w:t>must</w:t>
            </w:r>
            <w:r w:rsidR="00895FF1">
              <w:rPr>
                <w:rFonts w:ascii="Arial" w:hAnsi="Arial" w:cs="Arial"/>
                <w:spacing w:val="8"/>
              </w:rPr>
              <w:t xml:space="preserve"> </w:t>
            </w:r>
            <w:r w:rsidR="00895FF1">
              <w:rPr>
                <w:rFonts w:ascii="Arial" w:hAnsi="Arial" w:cs="Arial"/>
              </w:rPr>
              <w:t>be</w:t>
            </w:r>
            <w:r w:rsidR="00895FF1">
              <w:rPr>
                <w:rFonts w:ascii="Arial" w:hAnsi="Arial" w:cs="Arial"/>
                <w:spacing w:val="7"/>
              </w:rPr>
              <w:t xml:space="preserve"> </w:t>
            </w:r>
            <w:r w:rsidR="00895FF1">
              <w:rPr>
                <w:rFonts w:ascii="Arial" w:hAnsi="Arial" w:cs="Arial"/>
              </w:rPr>
              <w:t>submitted</w:t>
            </w:r>
            <w:r w:rsidR="00895FF1">
              <w:rPr>
                <w:rFonts w:ascii="Arial" w:hAnsi="Arial" w:cs="Arial"/>
                <w:spacing w:val="8"/>
              </w:rPr>
              <w:t xml:space="preserve"> </w:t>
            </w:r>
            <w:r w:rsidR="00895FF1">
              <w:rPr>
                <w:rFonts w:ascii="Arial" w:hAnsi="Arial" w:cs="Arial"/>
              </w:rPr>
              <w:t>with</w:t>
            </w:r>
            <w:r w:rsidR="00895FF1">
              <w:rPr>
                <w:rFonts w:ascii="Arial" w:hAnsi="Arial" w:cs="Arial"/>
                <w:spacing w:val="7"/>
              </w:rPr>
              <w:t xml:space="preserve"> </w:t>
            </w:r>
            <w:r w:rsidR="00895FF1">
              <w:rPr>
                <w:rFonts w:ascii="Arial" w:hAnsi="Arial" w:cs="Arial"/>
              </w:rPr>
              <w:t>the same reference</w:t>
            </w:r>
            <w:r w:rsidR="00895FF1">
              <w:rPr>
                <w:rFonts w:ascii="Arial" w:hAnsi="Arial" w:cs="Arial"/>
                <w:spacing w:val="1"/>
              </w:rPr>
              <w:t xml:space="preserve"> </w:t>
            </w:r>
            <w:r w:rsidR="00895FF1">
              <w:rPr>
                <w:rFonts w:ascii="Arial" w:hAnsi="Arial" w:cs="Arial"/>
              </w:rPr>
              <w:t>number</w:t>
            </w:r>
            <w:r w:rsidR="00895FF1">
              <w:rPr>
                <w:rFonts w:ascii="Arial" w:hAnsi="Arial" w:cs="Arial"/>
                <w:spacing w:val="1"/>
              </w:rPr>
              <w:t xml:space="preserve"> </w:t>
            </w:r>
            <w:r>
              <w:rPr>
                <w:rFonts w:ascii="Arial" w:hAnsi="Arial" w:cs="Arial"/>
                <w:spacing w:val="1"/>
              </w:rPr>
              <w:t xml:space="preserve">but with </w:t>
            </w:r>
            <w:r w:rsidR="00895FF1">
              <w:rPr>
                <w:rFonts w:ascii="Arial" w:hAnsi="Arial" w:cs="Arial"/>
              </w:rPr>
              <w:t>the</w:t>
            </w:r>
            <w:r w:rsidR="00895FF1">
              <w:rPr>
                <w:rFonts w:ascii="Arial" w:hAnsi="Arial" w:cs="Arial"/>
                <w:spacing w:val="1"/>
              </w:rPr>
              <w:t xml:space="preserve"> </w:t>
            </w:r>
            <w:r w:rsidR="00895FF1">
              <w:rPr>
                <w:rFonts w:ascii="Arial" w:hAnsi="Arial" w:cs="Arial"/>
              </w:rPr>
              <w:t>version</w:t>
            </w:r>
            <w:r w:rsidR="00895FF1">
              <w:rPr>
                <w:rFonts w:ascii="Arial" w:hAnsi="Arial" w:cs="Arial"/>
                <w:spacing w:val="1"/>
              </w:rPr>
              <w:t xml:space="preserve"> </w:t>
            </w:r>
            <w:r w:rsidR="00895FF1">
              <w:rPr>
                <w:rFonts w:ascii="Arial" w:hAnsi="Arial" w:cs="Arial"/>
              </w:rPr>
              <w:t>number</w:t>
            </w:r>
            <w:r w:rsidR="00895FF1">
              <w:rPr>
                <w:rFonts w:ascii="Arial" w:hAnsi="Arial" w:cs="Arial"/>
                <w:spacing w:val="1"/>
              </w:rPr>
              <w:t xml:space="preserve"> </w:t>
            </w:r>
            <w:r w:rsidR="00895FF1">
              <w:rPr>
                <w:rFonts w:ascii="Arial" w:hAnsi="Arial" w:cs="Arial"/>
              </w:rPr>
              <w:t>increased</w:t>
            </w:r>
            <w:r w:rsidR="00895FF1">
              <w:rPr>
                <w:rFonts w:ascii="Arial" w:hAnsi="Arial" w:cs="Arial"/>
                <w:spacing w:val="1"/>
              </w:rPr>
              <w:t xml:space="preserve"> </w:t>
            </w:r>
            <w:r w:rsidR="00895FF1">
              <w:rPr>
                <w:rFonts w:ascii="Arial" w:hAnsi="Arial" w:cs="Arial"/>
              </w:rPr>
              <w:t>by</w:t>
            </w:r>
            <w:r w:rsidR="00895FF1">
              <w:rPr>
                <w:rFonts w:ascii="Arial" w:hAnsi="Arial" w:cs="Arial"/>
                <w:spacing w:val="1"/>
              </w:rPr>
              <w:t xml:space="preserve"> </w:t>
            </w:r>
            <w:r w:rsidR="00895FF1">
              <w:rPr>
                <w:rFonts w:ascii="Arial" w:hAnsi="Arial" w:cs="Arial"/>
              </w:rPr>
              <w:t>one.</w:t>
            </w:r>
          </w:p>
        </w:tc>
      </w:tr>
      <w:tr w:rsidR="00895FF1" w:rsidRPr="001255EA" w14:paraId="65B6F174" w14:textId="77777777" w:rsidTr="00DC1597">
        <w:tc>
          <w:tcPr>
            <w:tcW w:w="5245" w:type="dxa"/>
            <w:shd w:val="clear" w:color="auto" w:fill="FFFFFF"/>
            <w:vAlign w:val="center"/>
          </w:tcPr>
          <w:p w14:paraId="0FEB30CE" w14:textId="77777777" w:rsidR="00895FF1" w:rsidRPr="00245EDB" w:rsidRDefault="00895FF1" w:rsidP="00DC1597">
            <w:pPr>
              <w:widowControl/>
              <w:autoSpaceDE/>
              <w:autoSpaceDN/>
              <w:adjustRightInd/>
              <w:rPr>
                <w:rFonts w:ascii="Verdana" w:eastAsia="SimSun" w:hAnsi="Verdana"/>
                <w:sz w:val="20"/>
                <w:szCs w:val="20"/>
                <w:lang w:val="sv-SE" w:eastAsia="zh-CN"/>
              </w:rPr>
            </w:pPr>
            <w:r w:rsidRPr="00245EDB">
              <w:rPr>
                <w:rFonts w:ascii="Verdana" w:eastAsia="SimSun" w:hAnsi="Verdana"/>
                <w:sz w:val="20"/>
                <w:szCs w:val="20"/>
                <w:lang w:val="sv-SE" w:eastAsia="zh-CN"/>
              </w:rPr>
              <w:t>Org unique reference number</w:t>
            </w:r>
          </w:p>
        </w:tc>
        <w:tc>
          <w:tcPr>
            <w:tcW w:w="4678" w:type="dxa"/>
            <w:shd w:val="clear" w:color="auto" w:fill="FFFFFF"/>
            <w:vAlign w:val="center"/>
          </w:tcPr>
          <w:p w14:paraId="4CBC0FCC" w14:textId="77777777" w:rsidR="00895FF1" w:rsidRPr="00245EDB" w:rsidRDefault="00895FF1" w:rsidP="00DC1597">
            <w:pPr>
              <w:widowControl/>
              <w:autoSpaceDE/>
              <w:autoSpaceDN/>
              <w:adjustRightInd/>
              <w:rPr>
                <w:rFonts w:ascii="Verdana" w:eastAsia="SimSun" w:hAnsi="Verdana"/>
                <w:sz w:val="20"/>
                <w:szCs w:val="20"/>
                <w:lang w:val="sv-SE" w:eastAsia="zh-CN"/>
              </w:rPr>
            </w:pPr>
            <w:r w:rsidRPr="00245EDB">
              <w:rPr>
                <w:rFonts w:ascii="Verdana" w:eastAsia="SimSun" w:hAnsi="Verdana"/>
                <w:sz w:val="20"/>
                <w:szCs w:val="20"/>
                <w:lang w:val="sv-SE" w:eastAsia="zh-CN"/>
              </w:rPr>
              <w:t>Version number</w:t>
            </w:r>
          </w:p>
        </w:tc>
      </w:tr>
      <w:tr w:rsidR="00895FF1" w:rsidRPr="001255EA" w14:paraId="4363E43A" w14:textId="77777777" w:rsidTr="00DC1597">
        <w:tc>
          <w:tcPr>
            <w:tcW w:w="5245" w:type="dxa"/>
            <w:shd w:val="clear" w:color="auto" w:fill="FFFFFF"/>
            <w:vAlign w:val="center"/>
          </w:tcPr>
          <w:p w14:paraId="3659E202" w14:textId="77777777" w:rsidR="00895FF1" w:rsidRDefault="00895FF1" w:rsidP="00DC1597">
            <w:pPr>
              <w:widowControl/>
              <w:autoSpaceDE/>
              <w:autoSpaceDN/>
              <w:adjustRightInd/>
              <w:rPr>
                <w:rFonts w:ascii="Verdana" w:eastAsia="SimSun" w:hAnsi="Verdana"/>
                <w:sz w:val="20"/>
                <w:szCs w:val="20"/>
                <w:lang w:val="sv-SE" w:eastAsia="zh-CN"/>
              </w:rPr>
            </w:pPr>
          </w:p>
          <w:p w14:paraId="31402BA9" w14:textId="77777777" w:rsidR="00895FF1" w:rsidRDefault="00895FF1" w:rsidP="00DC1597">
            <w:pPr>
              <w:widowControl/>
              <w:autoSpaceDE/>
              <w:autoSpaceDN/>
              <w:adjustRightInd/>
              <w:rPr>
                <w:rFonts w:ascii="Verdana" w:eastAsia="SimSun" w:hAnsi="Verdana"/>
                <w:sz w:val="20"/>
                <w:szCs w:val="20"/>
                <w:lang w:val="sv-SE" w:eastAsia="zh-CN"/>
              </w:rPr>
            </w:pPr>
          </w:p>
        </w:tc>
        <w:tc>
          <w:tcPr>
            <w:tcW w:w="4678" w:type="dxa"/>
            <w:shd w:val="clear" w:color="auto" w:fill="FFFFFF"/>
            <w:vAlign w:val="center"/>
          </w:tcPr>
          <w:p w14:paraId="05D7D06F" w14:textId="77777777" w:rsidR="00895FF1" w:rsidRPr="004D48AC" w:rsidRDefault="00895FF1" w:rsidP="00DC1597">
            <w:pPr>
              <w:widowControl/>
              <w:autoSpaceDE/>
              <w:autoSpaceDN/>
              <w:adjustRightInd/>
              <w:rPr>
                <w:rFonts w:ascii="Verdana" w:eastAsia="SimSun" w:hAnsi="Verdana"/>
                <w:sz w:val="20"/>
                <w:szCs w:val="20"/>
                <w:lang w:val="sv-SE" w:eastAsia="zh-CN"/>
              </w:rPr>
            </w:pPr>
          </w:p>
        </w:tc>
      </w:tr>
    </w:tbl>
    <w:p w14:paraId="6A375DDC" w14:textId="77777777" w:rsidR="00895FF1" w:rsidRDefault="00895FF1" w:rsidP="00993F90">
      <w:pPr>
        <w:pStyle w:val="BodyText"/>
        <w:kinsoku w:val="0"/>
        <w:overflowPunct w:val="0"/>
        <w:spacing w:before="10"/>
        <w:ind w:left="0"/>
        <w:rPr>
          <w:rFonts w:ascii="Lucida Sans" w:hAnsi="Lucida Sans" w:cs="Lucida Sans"/>
          <w:b/>
          <w:bCs/>
          <w:sz w:val="17"/>
          <w:szCs w:val="17"/>
        </w:rPr>
      </w:pPr>
    </w:p>
    <w:tbl>
      <w:tblPr>
        <w:tblW w:w="9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7581"/>
      </w:tblGrid>
      <w:tr w:rsidR="00993F90" w:rsidRPr="001255EA" w14:paraId="715D4C58" w14:textId="77777777" w:rsidTr="00B66B40">
        <w:tc>
          <w:tcPr>
            <w:tcW w:w="9923" w:type="dxa"/>
            <w:gridSpan w:val="2"/>
            <w:shd w:val="clear" w:color="auto" w:fill="D5DCE4" w:themeFill="text2" w:themeFillTint="33"/>
            <w:vAlign w:val="center"/>
          </w:tcPr>
          <w:p w14:paraId="6918A420" w14:textId="56194487" w:rsidR="00993F90" w:rsidRPr="00517760" w:rsidRDefault="00360B9E" w:rsidP="00517760">
            <w:pPr>
              <w:widowControl/>
              <w:autoSpaceDE/>
              <w:autoSpaceDN/>
              <w:adjustRightInd/>
              <w:rPr>
                <w:rFonts w:ascii="Verdana" w:eastAsia="SimSun" w:hAnsi="Verdana"/>
                <w:b/>
                <w:sz w:val="20"/>
                <w:szCs w:val="20"/>
                <w:lang w:val="en-GB" w:eastAsia="zh-CN"/>
              </w:rPr>
            </w:pPr>
            <w:r>
              <w:rPr>
                <w:rFonts w:ascii="Verdana" w:eastAsia="SimSun" w:hAnsi="Verdana"/>
                <w:b/>
                <w:sz w:val="20"/>
                <w:szCs w:val="20"/>
                <w:lang w:val="en-GB" w:eastAsia="zh-CN"/>
              </w:rPr>
              <w:t xml:space="preserve">2.  </w:t>
            </w:r>
            <w:r w:rsidR="00993F90" w:rsidRPr="00517760">
              <w:rPr>
                <w:rFonts w:ascii="Verdana" w:eastAsia="SimSun" w:hAnsi="Verdana"/>
                <w:b/>
                <w:sz w:val="20"/>
                <w:szCs w:val="20"/>
                <w:lang w:val="en-GB" w:eastAsia="zh-CN"/>
              </w:rPr>
              <w:t xml:space="preserve">Organisation Details: </w:t>
            </w:r>
            <w:r w:rsidR="00993F90" w:rsidRPr="00517760">
              <w:rPr>
                <w:rFonts w:ascii="Verdana" w:eastAsia="SimSun" w:hAnsi="Verdana"/>
                <w:sz w:val="20"/>
                <w:szCs w:val="20"/>
                <w:lang w:val="en-GB" w:eastAsia="zh-CN"/>
              </w:rPr>
              <w:t>insert text</w:t>
            </w:r>
          </w:p>
        </w:tc>
      </w:tr>
      <w:tr w:rsidR="00F8254C" w:rsidRPr="001255EA" w14:paraId="24CFEEC5" w14:textId="77777777" w:rsidTr="00F8254C">
        <w:trPr>
          <w:trHeight w:val="496"/>
        </w:trPr>
        <w:tc>
          <w:tcPr>
            <w:tcW w:w="2342" w:type="dxa"/>
            <w:vMerge w:val="restart"/>
            <w:shd w:val="clear" w:color="auto" w:fill="FFFFFF" w:themeFill="background1"/>
            <w:vAlign w:val="center"/>
          </w:tcPr>
          <w:p w14:paraId="2346BB50" w14:textId="77777777" w:rsidR="00F8254C" w:rsidRPr="00245EDB" w:rsidRDefault="00F8254C" w:rsidP="00FA3D7F">
            <w:pPr>
              <w:widowControl/>
              <w:autoSpaceDE/>
              <w:autoSpaceDN/>
              <w:adjustRightInd/>
              <w:rPr>
                <w:rFonts w:ascii="Verdana" w:eastAsia="SimSun" w:hAnsi="Verdana"/>
                <w:sz w:val="20"/>
                <w:szCs w:val="20"/>
                <w:lang w:val="en-GB" w:eastAsia="zh-CN"/>
              </w:rPr>
            </w:pPr>
            <w:r w:rsidRPr="00245EDB">
              <w:rPr>
                <w:rFonts w:ascii="Verdana" w:eastAsia="SimSun" w:hAnsi="Verdana"/>
                <w:sz w:val="20"/>
                <w:szCs w:val="20"/>
                <w:lang w:val="en-GB" w:eastAsia="zh-CN"/>
              </w:rPr>
              <w:t>Name of SP:</w:t>
            </w:r>
          </w:p>
        </w:tc>
        <w:tc>
          <w:tcPr>
            <w:tcW w:w="7581" w:type="dxa"/>
            <w:shd w:val="clear" w:color="auto" w:fill="FFFFFF" w:themeFill="background1"/>
            <w:vAlign w:val="center"/>
          </w:tcPr>
          <w:p w14:paraId="121E05C4" w14:textId="77777777" w:rsidR="00F8254C" w:rsidRPr="001255EA" w:rsidRDefault="00F8254C" w:rsidP="00F8254C">
            <w:pPr>
              <w:widowControl/>
              <w:autoSpaceDE/>
              <w:autoSpaceDN/>
              <w:adjustRightInd/>
              <w:rPr>
                <w:rFonts w:ascii="Verdana" w:eastAsia="SimSun" w:hAnsi="Verdana"/>
                <w:sz w:val="20"/>
                <w:szCs w:val="20"/>
                <w:lang w:val="sv-SE" w:eastAsia="zh-CN"/>
              </w:rPr>
            </w:pPr>
          </w:p>
        </w:tc>
      </w:tr>
      <w:tr w:rsidR="00F8254C" w:rsidRPr="001255EA" w14:paraId="5AD5C165" w14:textId="77777777" w:rsidTr="00F8254C">
        <w:tc>
          <w:tcPr>
            <w:tcW w:w="2342" w:type="dxa"/>
            <w:vMerge/>
            <w:shd w:val="clear" w:color="auto" w:fill="E7E6E6" w:themeFill="background2"/>
            <w:vAlign w:val="center"/>
          </w:tcPr>
          <w:p w14:paraId="0C6E7C35" w14:textId="77777777" w:rsidR="00F8254C" w:rsidRPr="00245EDB" w:rsidRDefault="00F8254C" w:rsidP="00FA3D7F">
            <w:pPr>
              <w:widowControl/>
              <w:autoSpaceDE/>
              <w:autoSpaceDN/>
              <w:adjustRightInd/>
              <w:rPr>
                <w:rFonts w:ascii="Verdana" w:eastAsia="SimSun" w:hAnsi="Verdana"/>
                <w:sz w:val="20"/>
                <w:szCs w:val="20"/>
                <w:lang w:val="en-GB" w:eastAsia="zh-CN"/>
              </w:rPr>
            </w:pPr>
          </w:p>
        </w:tc>
        <w:tc>
          <w:tcPr>
            <w:tcW w:w="7581" w:type="dxa"/>
            <w:shd w:val="clear" w:color="auto" w:fill="FFFFFF" w:themeFill="background1"/>
            <w:vAlign w:val="center"/>
          </w:tcPr>
          <w:p w14:paraId="059FB455" w14:textId="07621888" w:rsidR="00F8254C" w:rsidRPr="00F8254C" w:rsidRDefault="00F8254C" w:rsidP="00005FCC">
            <w:pPr>
              <w:widowControl/>
              <w:autoSpaceDE/>
              <w:autoSpaceDN/>
              <w:adjustRightInd/>
              <w:rPr>
                <w:rFonts w:ascii="Verdana" w:eastAsia="SimSun" w:hAnsi="Verdana"/>
                <w:sz w:val="20"/>
                <w:szCs w:val="20"/>
                <w:lang w:val="sv-SE" w:eastAsia="zh-CN"/>
              </w:rPr>
            </w:pPr>
            <w:r>
              <w:rPr>
                <w:rFonts w:ascii="Arial" w:hAnsi="Arial" w:cs="Arial"/>
                <w:color w:val="666666"/>
                <w:sz w:val="17"/>
                <w:szCs w:val="17"/>
                <w:shd w:val="clear" w:color="auto" w:fill="F4F5F5"/>
              </w:rPr>
              <w:t xml:space="preserve">PLEASE SPECIFY </w:t>
            </w:r>
            <w:r w:rsidR="00845317">
              <w:rPr>
                <w:rFonts w:ascii="Arial" w:hAnsi="Arial" w:cs="Arial"/>
                <w:color w:val="666666"/>
                <w:sz w:val="17"/>
                <w:szCs w:val="17"/>
                <w:shd w:val="clear" w:color="auto" w:fill="F4F5F5"/>
              </w:rPr>
              <w:t>–</w:t>
            </w:r>
            <w:r>
              <w:rPr>
                <w:rFonts w:ascii="Arial" w:hAnsi="Arial" w:cs="Arial"/>
                <w:color w:val="666666"/>
                <w:sz w:val="17"/>
                <w:szCs w:val="17"/>
                <w:shd w:val="clear" w:color="auto" w:fill="F4F5F5"/>
              </w:rPr>
              <w:t xml:space="preserve"> </w:t>
            </w:r>
            <w:r w:rsidR="00845317">
              <w:rPr>
                <w:rFonts w:ascii="Arial" w:hAnsi="Arial" w:cs="Arial"/>
                <w:color w:val="666666"/>
                <w:sz w:val="17"/>
                <w:szCs w:val="17"/>
                <w:shd w:val="clear" w:color="auto" w:fill="F4F5F5"/>
              </w:rPr>
              <w:t xml:space="preserve">AirNav </w:t>
            </w:r>
            <w:r>
              <w:rPr>
                <w:rFonts w:ascii="Arial" w:hAnsi="Arial" w:cs="Arial"/>
                <w:color w:val="666666"/>
                <w:sz w:val="17"/>
                <w:szCs w:val="17"/>
                <w:shd w:val="clear" w:color="auto" w:fill="F4F5F5"/>
              </w:rPr>
              <w:t>DTBU</w:t>
            </w:r>
            <w:r w:rsidR="00845317">
              <w:rPr>
                <w:rFonts w:ascii="Arial" w:hAnsi="Arial" w:cs="Arial"/>
                <w:color w:val="666666"/>
                <w:sz w:val="17"/>
                <w:szCs w:val="17"/>
                <w:shd w:val="clear" w:color="auto" w:fill="F4F5F5"/>
              </w:rPr>
              <w:t>/</w:t>
            </w:r>
            <w:r>
              <w:rPr>
                <w:rFonts w:ascii="Arial" w:hAnsi="Arial" w:cs="Arial"/>
                <w:color w:val="666666"/>
                <w:sz w:val="17"/>
                <w:szCs w:val="17"/>
                <w:shd w:val="clear" w:color="auto" w:fill="F4F5F5"/>
              </w:rPr>
              <w:t>CTBU</w:t>
            </w:r>
            <w:r w:rsidR="00845317">
              <w:rPr>
                <w:rFonts w:ascii="Arial" w:hAnsi="Arial" w:cs="Arial"/>
                <w:color w:val="666666"/>
                <w:sz w:val="17"/>
                <w:szCs w:val="17"/>
                <w:shd w:val="clear" w:color="auto" w:fill="F4F5F5"/>
              </w:rPr>
              <w:t>/</w:t>
            </w:r>
            <w:r>
              <w:rPr>
                <w:rFonts w:ascii="Arial" w:hAnsi="Arial" w:cs="Arial"/>
                <w:color w:val="666666"/>
                <w:sz w:val="17"/>
                <w:szCs w:val="17"/>
                <w:shd w:val="clear" w:color="auto" w:fill="F4F5F5"/>
              </w:rPr>
              <w:t>STBU</w:t>
            </w:r>
            <w:r w:rsidR="00845317">
              <w:rPr>
                <w:rFonts w:ascii="Arial" w:hAnsi="Arial" w:cs="Arial"/>
                <w:color w:val="666666"/>
                <w:sz w:val="17"/>
                <w:szCs w:val="17"/>
                <w:shd w:val="clear" w:color="auto" w:fill="F4F5F5"/>
              </w:rPr>
              <w:t>/</w:t>
            </w:r>
            <w:r>
              <w:rPr>
                <w:rFonts w:ascii="Arial" w:hAnsi="Arial" w:cs="Arial"/>
                <w:color w:val="666666"/>
                <w:sz w:val="17"/>
                <w:szCs w:val="17"/>
                <w:shd w:val="clear" w:color="auto" w:fill="F4F5F5"/>
              </w:rPr>
              <w:t>SENR</w:t>
            </w:r>
            <w:r w:rsidR="00845317">
              <w:rPr>
                <w:rFonts w:ascii="Arial" w:hAnsi="Arial" w:cs="Arial"/>
                <w:color w:val="666666"/>
                <w:sz w:val="17"/>
                <w:szCs w:val="17"/>
                <w:shd w:val="clear" w:color="auto" w:fill="F4F5F5"/>
              </w:rPr>
              <w:t>/NAC</w:t>
            </w:r>
            <w:r w:rsidR="001822CD">
              <w:rPr>
                <w:rFonts w:ascii="Arial" w:hAnsi="Arial" w:cs="Arial"/>
                <w:color w:val="666666"/>
                <w:sz w:val="17"/>
                <w:szCs w:val="17"/>
                <w:shd w:val="clear" w:color="auto" w:fill="F4F5F5"/>
              </w:rPr>
              <w:t>/CEROC/National</w:t>
            </w:r>
            <w:r>
              <w:rPr>
                <w:rFonts w:ascii="Arial" w:hAnsi="Arial" w:cs="Arial"/>
                <w:color w:val="666666"/>
                <w:sz w:val="17"/>
                <w:szCs w:val="17"/>
                <w:shd w:val="clear" w:color="auto" w:fill="F4F5F5"/>
              </w:rPr>
              <w:t>, EIDL, EIKN, EIKY, EISG, EIWF, EIWT, MET</w:t>
            </w:r>
            <w:r w:rsidR="001822CD">
              <w:rPr>
                <w:rFonts w:ascii="Arial" w:hAnsi="Arial" w:cs="Arial"/>
                <w:color w:val="666666"/>
                <w:sz w:val="17"/>
                <w:szCs w:val="17"/>
                <w:shd w:val="clear" w:color="auto" w:fill="F4F5F5"/>
              </w:rPr>
              <w:t xml:space="preserve"> Eireann</w:t>
            </w:r>
            <w:r>
              <w:rPr>
                <w:rFonts w:ascii="Arial" w:hAnsi="Arial" w:cs="Arial"/>
                <w:color w:val="666666"/>
                <w:sz w:val="17"/>
                <w:szCs w:val="17"/>
                <w:shd w:val="clear" w:color="auto" w:fill="F4F5F5"/>
              </w:rPr>
              <w:t xml:space="preserve"> or OTHER</w:t>
            </w:r>
          </w:p>
        </w:tc>
      </w:tr>
      <w:tr w:rsidR="00F8254C" w:rsidRPr="001255EA" w14:paraId="5256AC8C" w14:textId="77777777" w:rsidTr="00F8254C">
        <w:trPr>
          <w:trHeight w:val="405"/>
        </w:trPr>
        <w:tc>
          <w:tcPr>
            <w:tcW w:w="2342" w:type="dxa"/>
            <w:vMerge w:val="restart"/>
            <w:shd w:val="clear" w:color="auto" w:fill="FFFFFF" w:themeFill="background1"/>
            <w:vAlign w:val="center"/>
          </w:tcPr>
          <w:p w14:paraId="34728101" w14:textId="26DCD312" w:rsidR="00F8254C" w:rsidRPr="00245EDB" w:rsidRDefault="00F8254C" w:rsidP="00F8254C">
            <w:pPr>
              <w:widowControl/>
              <w:autoSpaceDE/>
              <w:autoSpaceDN/>
              <w:adjustRightInd/>
              <w:rPr>
                <w:rFonts w:ascii="Verdana" w:eastAsia="SimSun" w:hAnsi="Verdana"/>
                <w:sz w:val="20"/>
                <w:szCs w:val="20"/>
                <w:lang w:val="en-GB" w:eastAsia="zh-CN"/>
              </w:rPr>
            </w:pPr>
            <w:r w:rsidRPr="00245EDB">
              <w:rPr>
                <w:rFonts w:ascii="Verdana" w:eastAsia="SimSun" w:hAnsi="Verdana"/>
                <w:sz w:val="20"/>
                <w:szCs w:val="20"/>
                <w:lang w:val="en-GB" w:eastAsia="zh-CN"/>
              </w:rPr>
              <w:t>Address where change will take place:</w:t>
            </w:r>
          </w:p>
        </w:tc>
        <w:tc>
          <w:tcPr>
            <w:tcW w:w="7581" w:type="dxa"/>
            <w:shd w:val="clear" w:color="auto" w:fill="FFFFFF" w:themeFill="background1"/>
            <w:vAlign w:val="center"/>
          </w:tcPr>
          <w:p w14:paraId="27CBD928" w14:textId="77777777" w:rsidR="00F8254C" w:rsidRDefault="00F8254C" w:rsidP="00F8254C">
            <w:pPr>
              <w:widowControl/>
              <w:autoSpaceDE/>
              <w:autoSpaceDN/>
              <w:adjustRightInd/>
              <w:rPr>
                <w:rFonts w:ascii="Arial" w:hAnsi="Arial" w:cs="Arial"/>
                <w:color w:val="666666"/>
                <w:sz w:val="17"/>
                <w:szCs w:val="17"/>
                <w:shd w:val="clear" w:color="auto" w:fill="F4F5F5"/>
              </w:rPr>
            </w:pPr>
          </w:p>
        </w:tc>
      </w:tr>
      <w:tr w:rsidR="00F8254C" w:rsidRPr="001255EA" w14:paraId="00E81A53" w14:textId="77777777" w:rsidTr="00F8254C">
        <w:trPr>
          <w:trHeight w:val="426"/>
        </w:trPr>
        <w:tc>
          <w:tcPr>
            <w:tcW w:w="2342" w:type="dxa"/>
            <w:vMerge/>
            <w:shd w:val="clear" w:color="auto" w:fill="FFFFFF" w:themeFill="background1"/>
            <w:vAlign w:val="center"/>
          </w:tcPr>
          <w:p w14:paraId="42199E84" w14:textId="77777777" w:rsidR="00F8254C" w:rsidRPr="00245EDB" w:rsidRDefault="00F8254C" w:rsidP="00F8254C">
            <w:pPr>
              <w:widowControl/>
              <w:autoSpaceDE/>
              <w:autoSpaceDN/>
              <w:adjustRightInd/>
              <w:rPr>
                <w:rFonts w:ascii="Verdana" w:eastAsia="SimSun" w:hAnsi="Verdana"/>
                <w:sz w:val="20"/>
                <w:szCs w:val="20"/>
                <w:lang w:val="en-GB" w:eastAsia="zh-CN"/>
              </w:rPr>
            </w:pPr>
          </w:p>
        </w:tc>
        <w:tc>
          <w:tcPr>
            <w:tcW w:w="7581" w:type="dxa"/>
            <w:shd w:val="clear" w:color="auto" w:fill="FFFFFF" w:themeFill="background1"/>
            <w:vAlign w:val="center"/>
          </w:tcPr>
          <w:p w14:paraId="6BE30FF5" w14:textId="77777777" w:rsidR="00F8254C" w:rsidRDefault="00F8254C" w:rsidP="00F8254C">
            <w:pPr>
              <w:widowControl/>
              <w:autoSpaceDE/>
              <w:autoSpaceDN/>
              <w:adjustRightInd/>
              <w:rPr>
                <w:rFonts w:ascii="Arial" w:hAnsi="Arial" w:cs="Arial"/>
                <w:color w:val="666666"/>
                <w:sz w:val="17"/>
                <w:szCs w:val="17"/>
                <w:shd w:val="clear" w:color="auto" w:fill="F4F5F5"/>
              </w:rPr>
            </w:pPr>
          </w:p>
        </w:tc>
      </w:tr>
    </w:tbl>
    <w:p w14:paraId="1445C875" w14:textId="77777777" w:rsidR="00993F90" w:rsidRDefault="00993F90" w:rsidP="00993F90">
      <w:pPr>
        <w:pStyle w:val="BodyText"/>
        <w:kinsoku w:val="0"/>
        <w:overflowPunct w:val="0"/>
        <w:spacing w:before="10"/>
        <w:ind w:left="0"/>
        <w:rPr>
          <w:rFonts w:ascii="Lucida Sans" w:hAnsi="Lucida Sans" w:cs="Lucida Sans"/>
          <w:b/>
          <w:bCs/>
          <w:sz w:val="17"/>
          <w:szCs w:val="17"/>
        </w:rPr>
      </w:pPr>
    </w:p>
    <w:tbl>
      <w:tblPr>
        <w:tblW w:w="9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807938" w:rsidRPr="001255EA" w14:paraId="59588375" w14:textId="77777777" w:rsidTr="00441E6B">
        <w:tc>
          <w:tcPr>
            <w:tcW w:w="5245" w:type="dxa"/>
            <w:shd w:val="clear" w:color="auto" w:fill="D5DCE4" w:themeFill="text2" w:themeFillTint="33"/>
            <w:vAlign w:val="center"/>
          </w:tcPr>
          <w:p w14:paraId="5427F4C3" w14:textId="6914967D" w:rsidR="00807938" w:rsidRPr="00517760" w:rsidRDefault="008E0118" w:rsidP="00517760">
            <w:pPr>
              <w:rPr>
                <w:rFonts w:ascii="Verdana" w:hAnsi="Verdana"/>
                <w:b/>
                <w:sz w:val="18"/>
                <w:szCs w:val="20"/>
                <w:lang w:val="en-GB" w:eastAsia="zh-CN"/>
              </w:rPr>
            </w:pPr>
            <w:r w:rsidRPr="006F3FE9">
              <w:rPr>
                <w:rFonts w:ascii="Verdana" w:hAnsi="Verdana"/>
                <w:b/>
                <w:sz w:val="18"/>
                <w:szCs w:val="20"/>
                <w:lang w:val="en-GB" w:eastAsia="zh-CN"/>
              </w:rPr>
              <w:t xml:space="preserve">3.  </w:t>
            </w:r>
            <w:r w:rsidR="00807938" w:rsidRPr="00517760">
              <w:rPr>
                <w:rFonts w:ascii="Verdana" w:hAnsi="Verdana"/>
                <w:b/>
                <w:sz w:val="18"/>
                <w:szCs w:val="20"/>
                <w:lang w:val="en-GB" w:eastAsia="zh-CN"/>
              </w:rPr>
              <w:t xml:space="preserve">Primary contact person for this notification: </w:t>
            </w:r>
          </w:p>
        </w:tc>
        <w:tc>
          <w:tcPr>
            <w:tcW w:w="4678" w:type="dxa"/>
            <w:shd w:val="clear" w:color="auto" w:fill="D5DCE4" w:themeFill="text2" w:themeFillTint="33"/>
            <w:vAlign w:val="center"/>
          </w:tcPr>
          <w:p w14:paraId="1BE5C8E4" w14:textId="5953D9EB" w:rsidR="00807938" w:rsidRPr="00517760" w:rsidRDefault="008E0118" w:rsidP="00517760">
            <w:pPr>
              <w:widowControl/>
              <w:autoSpaceDE/>
              <w:autoSpaceDN/>
              <w:adjustRightInd/>
              <w:rPr>
                <w:rFonts w:ascii="Verdana" w:eastAsia="SimSun" w:hAnsi="Verdana"/>
                <w:sz w:val="20"/>
                <w:szCs w:val="20"/>
                <w:lang w:val="sv-SE" w:eastAsia="zh-CN"/>
              </w:rPr>
            </w:pPr>
            <w:r>
              <w:rPr>
                <w:rFonts w:ascii="Verdana" w:hAnsi="Verdana"/>
                <w:b/>
                <w:sz w:val="18"/>
                <w:szCs w:val="20"/>
                <w:lang w:val="en-GB" w:eastAsia="zh-CN"/>
              </w:rPr>
              <w:t xml:space="preserve">4.  </w:t>
            </w:r>
            <w:r w:rsidR="00807938" w:rsidRPr="00517760">
              <w:rPr>
                <w:rFonts w:ascii="Verdana" w:hAnsi="Verdana"/>
                <w:b/>
                <w:sz w:val="18"/>
                <w:szCs w:val="20"/>
                <w:lang w:val="en-GB" w:eastAsia="zh-CN"/>
              </w:rPr>
              <w:t xml:space="preserve">Secondary Contact: </w:t>
            </w:r>
          </w:p>
        </w:tc>
      </w:tr>
      <w:tr w:rsidR="00807938" w:rsidRPr="001255EA" w14:paraId="1ACAE36C" w14:textId="77777777" w:rsidTr="00441E6B">
        <w:tc>
          <w:tcPr>
            <w:tcW w:w="5245" w:type="dxa"/>
            <w:shd w:val="clear" w:color="auto" w:fill="D9D9D9"/>
            <w:vAlign w:val="center"/>
          </w:tcPr>
          <w:p w14:paraId="33B7F4EC" w14:textId="656E82B9" w:rsidR="00807938" w:rsidRPr="004A6166" w:rsidRDefault="00EE0356" w:rsidP="00441E6B">
            <w:pPr>
              <w:pStyle w:val="BodyText"/>
              <w:ind w:left="41"/>
              <w:rPr>
                <w:b/>
                <w:lang w:val="en-GB" w:eastAsia="zh-CN"/>
              </w:rPr>
            </w:pPr>
            <w:r>
              <w:rPr>
                <w:lang w:val="en-GB" w:eastAsia="zh-CN"/>
              </w:rPr>
              <w:t>Person making the notification</w:t>
            </w:r>
            <w:r w:rsidR="00A71126">
              <w:rPr>
                <w:lang w:val="en-GB" w:eastAsia="zh-CN"/>
              </w:rPr>
              <w:t>.</w:t>
            </w:r>
          </w:p>
        </w:tc>
        <w:tc>
          <w:tcPr>
            <w:tcW w:w="4678" w:type="dxa"/>
            <w:shd w:val="clear" w:color="auto" w:fill="D9D9D9"/>
            <w:vAlign w:val="center"/>
          </w:tcPr>
          <w:p w14:paraId="333BDE46" w14:textId="0078C8D3" w:rsidR="00807938" w:rsidRPr="004A6166" w:rsidRDefault="00DD52CC" w:rsidP="00441E6B">
            <w:pPr>
              <w:pStyle w:val="BodyText"/>
              <w:ind w:left="41"/>
              <w:rPr>
                <w:rFonts w:ascii="Verdana" w:hAnsi="Verdana"/>
                <w:b/>
                <w:sz w:val="18"/>
                <w:lang w:val="en-GB" w:eastAsia="zh-CN"/>
              </w:rPr>
            </w:pPr>
            <w:r>
              <w:rPr>
                <w:lang w:val="en-GB" w:eastAsia="zh-CN"/>
              </w:rPr>
              <w:t>P</w:t>
            </w:r>
            <w:r w:rsidRPr="000908D3">
              <w:rPr>
                <w:lang w:val="en-GB" w:eastAsia="zh-CN"/>
              </w:rPr>
              <w:t>erson with overall responsibility for the implementation of the change</w:t>
            </w:r>
            <w:r>
              <w:rPr>
                <w:lang w:val="en-GB" w:eastAsia="zh-CN"/>
              </w:rPr>
              <w:t xml:space="preserve"> </w:t>
            </w:r>
          </w:p>
        </w:tc>
      </w:tr>
      <w:tr w:rsidR="00807938" w:rsidRPr="001255EA" w14:paraId="005198CE" w14:textId="77777777" w:rsidTr="00441E6B">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35E5A" w14:textId="77777777" w:rsidR="00807938" w:rsidRPr="00245EDB" w:rsidRDefault="00807938" w:rsidP="00441E6B">
            <w:pPr>
              <w:rPr>
                <w:rFonts w:ascii="Verdana" w:hAnsi="Verdana"/>
                <w:sz w:val="20"/>
                <w:szCs w:val="20"/>
                <w:lang w:val="en-GB" w:eastAsia="zh-CN"/>
              </w:rPr>
            </w:pPr>
            <w:r w:rsidRPr="00245EDB">
              <w:rPr>
                <w:rFonts w:ascii="Verdana" w:hAnsi="Verdana"/>
                <w:sz w:val="20"/>
                <w:szCs w:val="20"/>
                <w:lang w:val="en-GB" w:eastAsia="zh-CN"/>
              </w:rPr>
              <w:t xml:space="preserve">Title:  </w:t>
            </w:r>
          </w:p>
          <w:p w14:paraId="6EC7A4C5" w14:textId="77777777" w:rsidR="00807938" w:rsidRPr="00245EDB" w:rsidRDefault="00807938" w:rsidP="00441E6B">
            <w:pPr>
              <w:rPr>
                <w:rFonts w:ascii="Verdana" w:hAnsi="Verdana"/>
                <w:sz w:val="20"/>
                <w:szCs w:val="20"/>
                <w:lang w:val="en-GB" w:eastAsia="zh-CN"/>
              </w:rPr>
            </w:pPr>
          </w:p>
        </w:tc>
        <w:tc>
          <w:tcPr>
            <w:tcW w:w="4678" w:type="dxa"/>
            <w:shd w:val="clear" w:color="auto" w:fill="FFFFFF"/>
            <w:vAlign w:val="center"/>
          </w:tcPr>
          <w:p w14:paraId="7C08FFFD" w14:textId="77777777" w:rsidR="00807938" w:rsidRPr="001255EA" w:rsidRDefault="00807938" w:rsidP="00441E6B">
            <w:pPr>
              <w:widowControl/>
              <w:autoSpaceDE/>
              <w:autoSpaceDN/>
              <w:adjustRightInd/>
              <w:rPr>
                <w:rFonts w:ascii="Verdana" w:eastAsia="SimSun" w:hAnsi="Verdana"/>
                <w:sz w:val="20"/>
                <w:szCs w:val="20"/>
                <w:lang w:val="sv-SE" w:eastAsia="zh-CN"/>
              </w:rPr>
            </w:pPr>
          </w:p>
        </w:tc>
      </w:tr>
      <w:tr w:rsidR="00F8254C" w:rsidRPr="001255EA" w14:paraId="2C46A350" w14:textId="77777777" w:rsidTr="00441E6B">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FCF1B" w14:textId="77777777" w:rsidR="00F8254C" w:rsidRPr="00245EDB" w:rsidRDefault="00F8254C" w:rsidP="00F8254C">
            <w:pPr>
              <w:rPr>
                <w:rFonts w:ascii="Verdana" w:hAnsi="Verdana"/>
                <w:sz w:val="20"/>
                <w:szCs w:val="20"/>
                <w:lang w:val="en-GB" w:eastAsia="zh-CN"/>
              </w:rPr>
            </w:pPr>
            <w:r w:rsidRPr="00245EDB">
              <w:rPr>
                <w:rFonts w:ascii="Verdana" w:hAnsi="Verdana"/>
                <w:sz w:val="20"/>
                <w:szCs w:val="20"/>
                <w:lang w:val="en-GB" w:eastAsia="zh-CN"/>
              </w:rPr>
              <w:t>Name:</w:t>
            </w:r>
          </w:p>
          <w:p w14:paraId="57992875" w14:textId="77777777" w:rsidR="00F8254C" w:rsidRPr="00245EDB" w:rsidRDefault="00F8254C" w:rsidP="00F8254C">
            <w:pPr>
              <w:rPr>
                <w:rFonts w:ascii="Verdana" w:hAnsi="Verdana"/>
                <w:sz w:val="20"/>
                <w:szCs w:val="20"/>
                <w:lang w:val="en-GB" w:eastAsia="zh-CN"/>
              </w:rPr>
            </w:pPr>
          </w:p>
        </w:tc>
        <w:tc>
          <w:tcPr>
            <w:tcW w:w="4678" w:type="dxa"/>
            <w:shd w:val="clear" w:color="auto" w:fill="FFFFFF"/>
            <w:vAlign w:val="center"/>
          </w:tcPr>
          <w:p w14:paraId="29B1FD14" w14:textId="1D821C71" w:rsidR="00F8254C" w:rsidRDefault="00F8254C" w:rsidP="00F8254C">
            <w:pPr>
              <w:widowControl/>
              <w:autoSpaceDE/>
              <w:autoSpaceDN/>
              <w:adjustRightInd/>
              <w:rPr>
                <w:rFonts w:ascii="Verdana" w:eastAsia="SimSun" w:hAnsi="Verdana"/>
                <w:sz w:val="20"/>
                <w:szCs w:val="20"/>
                <w:lang w:val="sv-SE" w:eastAsia="zh-CN"/>
              </w:rPr>
            </w:pPr>
          </w:p>
        </w:tc>
      </w:tr>
      <w:tr w:rsidR="00F8254C" w:rsidRPr="001255EA" w14:paraId="72D7DF15" w14:textId="77777777" w:rsidTr="00441E6B">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3ECA3" w14:textId="77777777" w:rsidR="00F8254C" w:rsidRPr="00245EDB" w:rsidRDefault="00F8254C" w:rsidP="00F8254C">
            <w:pPr>
              <w:rPr>
                <w:rFonts w:ascii="Verdana" w:hAnsi="Verdana"/>
                <w:sz w:val="20"/>
                <w:szCs w:val="20"/>
                <w:lang w:val="en-GB" w:eastAsia="zh-CN"/>
              </w:rPr>
            </w:pPr>
            <w:r w:rsidRPr="00245EDB">
              <w:rPr>
                <w:rFonts w:ascii="Verdana" w:hAnsi="Verdana"/>
                <w:sz w:val="20"/>
                <w:szCs w:val="20"/>
                <w:lang w:val="en-GB" w:eastAsia="zh-CN"/>
              </w:rPr>
              <w:t>Phone:</w:t>
            </w:r>
          </w:p>
          <w:p w14:paraId="24C9E203" w14:textId="77777777" w:rsidR="00F8254C" w:rsidRPr="00245EDB" w:rsidRDefault="00F8254C" w:rsidP="00F8254C">
            <w:pPr>
              <w:rPr>
                <w:rFonts w:ascii="Verdana" w:hAnsi="Verdana"/>
                <w:sz w:val="20"/>
                <w:szCs w:val="20"/>
                <w:lang w:val="en-GB" w:eastAsia="zh-CN"/>
              </w:rPr>
            </w:pPr>
          </w:p>
        </w:tc>
        <w:tc>
          <w:tcPr>
            <w:tcW w:w="4678" w:type="dxa"/>
            <w:shd w:val="clear" w:color="auto" w:fill="FFFFFF"/>
            <w:vAlign w:val="center"/>
          </w:tcPr>
          <w:p w14:paraId="6FF05ACA" w14:textId="77777777" w:rsidR="00F8254C" w:rsidRDefault="00F8254C" w:rsidP="00F8254C">
            <w:pPr>
              <w:widowControl/>
              <w:autoSpaceDE/>
              <w:autoSpaceDN/>
              <w:adjustRightInd/>
              <w:rPr>
                <w:rFonts w:ascii="Verdana" w:eastAsia="SimSun" w:hAnsi="Verdana"/>
                <w:sz w:val="20"/>
                <w:szCs w:val="20"/>
                <w:lang w:val="sv-SE" w:eastAsia="zh-CN"/>
              </w:rPr>
            </w:pPr>
          </w:p>
        </w:tc>
      </w:tr>
      <w:tr w:rsidR="00F8254C" w:rsidRPr="001255EA" w14:paraId="0BD61A64" w14:textId="77777777" w:rsidTr="00441E6B">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61174" w14:textId="77777777" w:rsidR="00F8254C" w:rsidRPr="00245EDB" w:rsidRDefault="00F8254C" w:rsidP="00F8254C">
            <w:pPr>
              <w:rPr>
                <w:rFonts w:ascii="Verdana" w:hAnsi="Verdana"/>
                <w:sz w:val="20"/>
                <w:szCs w:val="20"/>
                <w:lang w:val="en-GB" w:eastAsia="zh-CN"/>
              </w:rPr>
            </w:pPr>
            <w:r w:rsidRPr="00245EDB">
              <w:rPr>
                <w:rFonts w:ascii="Verdana" w:hAnsi="Verdana"/>
                <w:sz w:val="20"/>
                <w:szCs w:val="20"/>
                <w:lang w:val="en-GB" w:eastAsia="zh-CN"/>
              </w:rPr>
              <w:t>E-mail</w:t>
            </w:r>
          </w:p>
          <w:p w14:paraId="3E286D7A" w14:textId="77777777" w:rsidR="00F8254C" w:rsidRPr="00245EDB" w:rsidRDefault="00F8254C" w:rsidP="00F8254C">
            <w:pPr>
              <w:rPr>
                <w:rFonts w:ascii="Verdana" w:hAnsi="Verdana"/>
                <w:sz w:val="20"/>
                <w:szCs w:val="20"/>
                <w:lang w:val="en-GB" w:eastAsia="zh-CN"/>
              </w:rPr>
            </w:pPr>
          </w:p>
        </w:tc>
        <w:tc>
          <w:tcPr>
            <w:tcW w:w="4678" w:type="dxa"/>
            <w:shd w:val="clear" w:color="auto" w:fill="FFFFFF"/>
            <w:vAlign w:val="center"/>
          </w:tcPr>
          <w:p w14:paraId="2FFCAF19" w14:textId="77777777" w:rsidR="00F8254C" w:rsidRDefault="00F8254C" w:rsidP="00F8254C">
            <w:pPr>
              <w:widowControl/>
              <w:autoSpaceDE/>
              <w:autoSpaceDN/>
              <w:adjustRightInd/>
              <w:rPr>
                <w:rFonts w:ascii="Verdana" w:eastAsia="SimSun" w:hAnsi="Verdana"/>
                <w:sz w:val="20"/>
                <w:szCs w:val="20"/>
                <w:lang w:val="sv-SE" w:eastAsia="zh-CN"/>
              </w:rPr>
            </w:pPr>
          </w:p>
        </w:tc>
      </w:tr>
    </w:tbl>
    <w:p w14:paraId="2FBF2CAB" w14:textId="038568D7" w:rsidR="00807938" w:rsidRPr="00517760" w:rsidRDefault="00807938" w:rsidP="00517760">
      <w:pPr>
        <w:pStyle w:val="BodyText"/>
        <w:kinsoku w:val="0"/>
        <w:overflowPunct w:val="0"/>
        <w:spacing w:before="10"/>
        <w:ind w:left="0"/>
        <w:rPr>
          <w:rFonts w:ascii="Times New Roman" w:hAnsi="Times New Roman" w:cs="Times New Roman"/>
          <w:b/>
          <w:bCs/>
          <w:sz w:val="17"/>
          <w:szCs w:val="17"/>
        </w:rPr>
      </w:pPr>
    </w:p>
    <w:tbl>
      <w:tblPr>
        <w:tblW w:w="9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2363"/>
        <w:gridCol w:w="4678"/>
      </w:tblGrid>
      <w:tr w:rsidR="00A76A5D" w:rsidRPr="00175F74" w14:paraId="236F27C4" w14:textId="77777777" w:rsidTr="00517760">
        <w:trPr>
          <w:trHeight w:val="342"/>
        </w:trPr>
        <w:tc>
          <w:tcPr>
            <w:tcW w:w="9923" w:type="dxa"/>
            <w:gridSpan w:val="3"/>
            <w:tcBorders>
              <w:top w:val="single" w:sz="4" w:space="0" w:color="auto"/>
              <w:left w:val="single" w:sz="4" w:space="0" w:color="auto"/>
              <w:bottom w:val="single" w:sz="4" w:space="0" w:color="auto"/>
            </w:tcBorders>
            <w:shd w:val="clear" w:color="auto" w:fill="D5DCE4" w:themeFill="text2" w:themeFillTint="33"/>
          </w:tcPr>
          <w:p w14:paraId="54217AC1" w14:textId="04D5C4C5" w:rsidR="00A76A5D" w:rsidRPr="00903F3F" w:rsidRDefault="00A76A5D" w:rsidP="00517760">
            <w:pPr>
              <w:rPr>
                <w:rFonts w:eastAsia="SimSun"/>
                <w:sz w:val="20"/>
                <w:lang w:val="en-GB" w:eastAsia="zh-CN"/>
              </w:rPr>
            </w:pPr>
            <w:r w:rsidRPr="00903F3F">
              <w:rPr>
                <w:rFonts w:eastAsia="SimSun"/>
                <w:sz w:val="20"/>
                <w:lang w:val="en-GB" w:eastAsia="zh-CN"/>
              </w:rPr>
              <w:br w:type="page"/>
            </w:r>
            <w:r w:rsidR="00903F3F" w:rsidRPr="00517760">
              <w:rPr>
                <w:rFonts w:ascii="Verdana" w:eastAsia="SimSun" w:hAnsi="Verdana"/>
                <w:b/>
                <w:sz w:val="20"/>
                <w:szCs w:val="20"/>
                <w:lang w:val="en-GB" w:eastAsia="zh-CN"/>
              </w:rPr>
              <w:t xml:space="preserve">5.  </w:t>
            </w:r>
            <w:r w:rsidRPr="00517760">
              <w:rPr>
                <w:rFonts w:ascii="Verdana" w:eastAsia="SimSun" w:hAnsi="Verdana"/>
                <w:b/>
                <w:sz w:val="20"/>
                <w:szCs w:val="20"/>
                <w:lang w:val="en-GB" w:eastAsia="zh-CN"/>
              </w:rPr>
              <w:t>Proposed Change</w:t>
            </w:r>
          </w:p>
        </w:tc>
      </w:tr>
      <w:tr w:rsidR="00A76A5D" w:rsidRPr="00175F74" w14:paraId="38116E26" w14:textId="77777777" w:rsidTr="00517760">
        <w:trPr>
          <w:trHeight w:val="274"/>
        </w:trPr>
        <w:tc>
          <w:tcPr>
            <w:tcW w:w="5245" w:type="dxa"/>
            <w:gridSpan w:val="2"/>
            <w:tcBorders>
              <w:top w:val="single" w:sz="4" w:space="0" w:color="auto"/>
              <w:left w:val="single" w:sz="4" w:space="0" w:color="auto"/>
              <w:bottom w:val="single" w:sz="4" w:space="0" w:color="auto"/>
            </w:tcBorders>
            <w:shd w:val="clear" w:color="auto" w:fill="FFFFFF" w:themeFill="background1"/>
          </w:tcPr>
          <w:p w14:paraId="7A554205" w14:textId="7F2BAAFE" w:rsidR="00A76A5D" w:rsidRPr="00D728D9" w:rsidRDefault="00A76A5D" w:rsidP="00A76A5D">
            <w:pPr>
              <w:pStyle w:val="Heading1"/>
              <w:spacing w:before="120" w:after="120"/>
              <w:ind w:left="0"/>
              <w:jc w:val="both"/>
              <w:rPr>
                <w:rFonts w:ascii="Verdana" w:eastAsia="SimSun" w:hAnsi="Verdana" w:cs="Times New Roman"/>
                <w:b/>
                <w:sz w:val="20"/>
                <w:szCs w:val="20"/>
                <w:lang w:val="en-GB" w:eastAsia="zh-CN"/>
              </w:rPr>
            </w:pPr>
            <w:r>
              <w:rPr>
                <w:rFonts w:ascii="Verdana" w:eastAsia="SimSun" w:hAnsi="Verdana" w:cs="Times New Roman"/>
                <w:b/>
                <w:sz w:val="20"/>
                <w:szCs w:val="20"/>
                <w:lang w:val="en-GB" w:eastAsia="zh-CN"/>
              </w:rPr>
              <w:tab/>
              <w:t xml:space="preserve">    </w:t>
            </w:r>
            <w:r w:rsidR="00503B6F" w:rsidRPr="00245EDB">
              <w:rPr>
                <w:rFonts w:ascii="Verdana" w:eastAsia="SimSun" w:hAnsi="Verdana" w:cs="Times New Roman"/>
                <w:b/>
                <w:sz w:val="20"/>
                <w:szCs w:val="20"/>
                <w:lang w:val="en-GB" w:eastAsia="zh-CN"/>
              </w:rPr>
              <w:t xml:space="preserve">Functional System </w:t>
            </w:r>
            <w:r w:rsidR="000E608A" w:rsidRPr="00245EDB">
              <w:rPr>
                <w:rFonts w:ascii="Verdana" w:eastAsia="SimSun" w:hAnsi="Verdana" w:cs="Times New Roman"/>
                <w:b/>
                <w:sz w:val="20"/>
                <w:szCs w:val="20"/>
                <w:lang w:val="en-GB" w:eastAsia="zh-CN"/>
              </w:rPr>
              <w:t>change</w:t>
            </w:r>
            <w:r w:rsidRPr="00245EDB">
              <w:rPr>
                <w:rFonts w:ascii="Verdana" w:eastAsia="SimSun" w:hAnsi="Verdana" w:cs="Times New Roman"/>
                <w:b/>
                <w:sz w:val="20"/>
                <w:szCs w:val="20"/>
                <w:lang w:val="en-GB" w:eastAsia="zh-CN"/>
              </w:rPr>
              <w:t xml:space="preserve">         </w:t>
            </w:r>
            <w:r w:rsidR="00005FCC">
              <w:rPr>
                <w:rFonts w:ascii="Verdana" w:eastAsia="SimSun" w:hAnsi="Verdana" w:cs="Times New Roman"/>
                <w:b/>
                <w:sz w:val="20"/>
                <w:szCs w:val="20"/>
                <w:lang w:val="en-GB" w:eastAsia="zh-CN"/>
              </w:rPr>
              <w:fldChar w:fldCharType="begin">
                <w:ffData>
                  <w:name w:val="Check33"/>
                  <w:enabled/>
                  <w:calcOnExit w:val="0"/>
                  <w:checkBox>
                    <w:sizeAuto/>
                    <w:default w:val="0"/>
                  </w:checkBox>
                </w:ffData>
              </w:fldChar>
            </w:r>
            <w:bookmarkStart w:id="1" w:name="Check33"/>
            <w:r w:rsidR="00005FCC">
              <w:rPr>
                <w:rFonts w:ascii="Verdana" w:eastAsia="SimSun" w:hAnsi="Verdana" w:cs="Times New Roman"/>
                <w:b/>
                <w:sz w:val="20"/>
                <w:szCs w:val="20"/>
                <w:lang w:val="en-GB" w:eastAsia="zh-CN"/>
              </w:rPr>
              <w:instrText xml:space="preserve"> FORMCHECKBOX </w:instrText>
            </w:r>
            <w:r w:rsidR="00005FCC">
              <w:rPr>
                <w:rFonts w:ascii="Verdana" w:eastAsia="SimSun" w:hAnsi="Verdana" w:cs="Times New Roman"/>
                <w:b/>
                <w:sz w:val="20"/>
                <w:szCs w:val="20"/>
                <w:lang w:val="en-GB" w:eastAsia="zh-CN"/>
              </w:rPr>
            </w:r>
            <w:r w:rsidR="00005FCC">
              <w:rPr>
                <w:rFonts w:ascii="Verdana" w:eastAsia="SimSun" w:hAnsi="Verdana" w:cs="Times New Roman"/>
                <w:b/>
                <w:sz w:val="20"/>
                <w:szCs w:val="20"/>
                <w:lang w:val="en-GB" w:eastAsia="zh-CN"/>
              </w:rPr>
              <w:fldChar w:fldCharType="separate"/>
            </w:r>
            <w:r w:rsidR="00005FCC">
              <w:rPr>
                <w:rFonts w:ascii="Verdana" w:eastAsia="SimSun" w:hAnsi="Verdana" w:cs="Times New Roman"/>
                <w:b/>
                <w:sz w:val="20"/>
                <w:szCs w:val="20"/>
                <w:lang w:val="en-GB" w:eastAsia="zh-CN"/>
              </w:rPr>
              <w:fldChar w:fldCharType="end"/>
            </w:r>
            <w:bookmarkEnd w:id="1"/>
          </w:p>
        </w:tc>
        <w:tc>
          <w:tcPr>
            <w:tcW w:w="4678" w:type="dxa"/>
            <w:tcBorders>
              <w:top w:val="single" w:sz="4" w:space="0" w:color="auto"/>
              <w:left w:val="single" w:sz="4" w:space="0" w:color="auto"/>
              <w:bottom w:val="single" w:sz="4" w:space="0" w:color="auto"/>
            </w:tcBorders>
            <w:shd w:val="clear" w:color="auto" w:fill="FFFFFF" w:themeFill="background1"/>
          </w:tcPr>
          <w:p w14:paraId="33D2C662" w14:textId="54192F1D" w:rsidR="00A76A5D" w:rsidRDefault="00503B6F" w:rsidP="00A76A5D">
            <w:pPr>
              <w:pStyle w:val="Heading1"/>
              <w:tabs>
                <w:tab w:val="left" w:pos="4080"/>
              </w:tabs>
              <w:spacing w:before="120" w:after="120"/>
              <w:ind w:left="0"/>
              <w:rPr>
                <w:rFonts w:ascii="Verdana" w:eastAsia="SimSun" w:hAnsi="Verdana" w:cs="Times New Roman"/>
                <w:b/>
                <w:sz w:val="20"/>
                <w:szCs w:val="20"/>
                <w:lang w:val="en-GB" w:eastAsia="zh-CN"/>
              </w:rPr>
            </w:pPr>
            <w:r>
              <w:rPr>
                <w:rFonts w:ascii="Verdana" w:eastAsia="SimSun" w:hAnsi="Verdana" w:cs="Times New Roman"/>
                <w:b/>
                <w:sz w:val="20"/>
                <w:szCs w:val="20"/>
                <w:lang w:val="en-GB" w:eastAsia="zh-CN"/>
              </w:rPr>
              <w:t>Non-</w:t>
            </w:r>
            <w:r w:rsidR="000E608A" w:rsidRPr="00245EDB">
              <w:rPr>
                <w:rFonts w:ascii="Verdana" w:eastAsia="SimSun" w:hAnsi="Verdana" w:cs="Times New Roman"/>
                <w:b/>
                <w:sz w:val="20"/>
                <w:szCs w:val="20"/>
                <w:lang w:val="en-GB" w:eastAsia="zh-CN"/>
              </w:rPr>
              <w:t>Functional System change</w:t>
            </w:r>
            <w:r w:rsidR="00A76A5D" w:rsidRPr="00245EDB">
              <w:rPr>
                <w:rFonts w:ascii="Verdana" w:eastAsia="SimSun" w:hAnsi="Verdana" w:cs="Times New Roman"/>
                <w:b/>
                <w:sz w:val="20"/>
                <w:szCs w:val="20"/>
                <w:lang w:val="en-GB" w:eastAsia="zh-CN"/>
              </w:rPr>
              <w:t xml:space="preserve">       </w:t>
            </w:r>
            <w:r w:rsidR="00910DBE">
              <w:rPr>
                <w:rFonts w:ascii="Verdana" w:eastAsia="SimSun" w:hAnsi="Verdana" w:cs="Times New Roman"/>
                <w:b/>
                <w:sz w:val="20"/>
                <w:szCs w:val="20"/>
                <w:lang w:val="en-GB" w:eastAsia="zh-CN"/>
              </w:rPr>
              <w:fldChar w:fldCharType="begin">
                <w:ffData>
                  <w:name w:val="Check41"/>
                  <w:enabled/>
                  <w:calcOnExit w:val="0"/>
                  <w:checkBox>
                    <w:sizeAuto/>
                    <w:default w:val="0"/>
                  </w:checkBox>
                </w:ffData>
              </w:fldChar>
            </w:r>
            <w:bookmarkStart w:id="2" w:name="Check41"/>
            <w:r w:rsidR="00910DBE">
              <w:rPr>
                <w:rFonts w:ascii="Verdana" w:eastAsia="SimSun" w:hAnsi="Verdana" w:cs="Times New Roman"/>
                <w:b/>
                <w:sz w:val="20"/>
                <w:szCs w:val="20"/>
                <w:lang w:val="en-GB" w:eastAsia="zh-CN"/>
              </w:rPr>
              <w:instrText xml:space="preserve"> FORMCHECKBOX </w:instrText>
            </w:r>
            <w:r w:rsidR="00910DBE">
              <w:rPr>
                <w:rFonts w:ascii="Verdana" w:eastAsia="SimSun" w:hAnsi="Verdana" w:cs="Times New Roman"/>
                <w:b/>
                <w:sz w:val="20"/>
                <w:szCs w:val="20"/>
                <w:lang w:val="en-GB" w:eastAsia="zh-CN"/>
              </w:rPr>
            </w:r>
            <w:r w:rsidR="00910DBE">
              <w:rPr>
                <w:rFonts w:ascii="Verdana" w:eastAsia="SimSun" w:hAnsi="Verdana" w:cs="Times New Roman"/>
                <w:b/>
                <w:sz w:val="20"/>
                <w:szCs w:val="20"/>
                <w:lang w:val="en-GB" w:eastAsia="zh-CN"/>
              </w:rPr>
              <w:fldChar w:fldCharType="separate"/>
            </w:r>
            <w:r w:rsidR="00910DBE">
              <w:rPr>
                <w:rFonts w:ascii="Verdana" w:eastAsia="SimSun" w:hAnsi="Verdana" w:cs="Times New Roman"/>
                <w:b/>
                <w:sz w:val="20"/>
                <w:szCs w:val="20"/>
                <w:lang w:val="en-GB" w:eastAsia="zh-CN"/>
              </w:rPr>
              <w:fldChar w:fldCharType="end"/>
            </w:r>
            <w:bookmarkEnd w:id="2"/>
          </w:p>
        </w:tc>
      </w:tr>
      <w:tr w:rsidR="00A76A5D" w:rsidRPr="00C94FF9" w14:paraId="3900FFAA" w14:textId="77777777" w:rsidTr="00517760">
        <w:trPr>
          <w:trHeight w:val="551"/>
        </w:trPr>
        <w:tc>
          <w:tcPr>
            <w:tcW w:w="2882" w:type="dxa"/>
            <w:tcBorders>
              <w:top w:val="single" w:sz="4" w:space="0" w:color="auto"/>
              <w:left w:val="single" w:sz="4" w:space="0" w:color="auto"/>
              <w:bottom w:val="single" w:sz="4" w:space="0" w:color="auto"/>
            </w:tcBorders>
            <w:shd w:val="clear" w:color="auto" w:fill="FFFFFF" w:themeFill="background1"/>
          </w:tcPr>
          <w:p w14:paraId="0FBB8BC3" w14:textId="00DBF546" w:rsidR="00A76A5D" w:rsidRPr="00245EDB" w:rsidRDefault="00A76A5D" w:rsidP="00DC1597">
            <w:pPr>
              <w:spacing w:before="120"/>
              <w:rPr>
                <w:rFonts w:ascii="Arial" w:hAnsi="Arial" w:cs="Arial"/>
                <w:b/>
                <w:bCs/>
                <w:kern w:val="32"/>
                <w:sz w:val="20"/>
                <w:szCs w:val="20"/>
                <w:lang w:val="en-US"/>
              </w:rPr>
            </w:pPr>
            <w:r w:rsidRPr="00245EDB">
              <w:rPr>
                <w:rFonts w:ascii="Arial" w:hAnsi="Arial" w:cs="Arial"/>
                <w:b/>
                <w:bCs/>
                <w:kern w:val="32"/>
                <w:sz w:val="20"/>
                <w:szCs w:val="20"/>
                <w:lang w:val="en-US"/>
              </w:rPr>
              <w:t xml:space="preserve">Title </w:t>
            </w:r>
            <w:r w:rsidR="00FE3E37">
              <w:rPr>
                <w:rFonts w:ascii="Arial" w:hAnsi="Arial" w:cs="Arial"/>
                <w:b/>
                <w:bCs/>
                <w:kern w:val="32"/>
                <w:sz w:val="20"/>
                <w:szCs w:val="20"/>
                <w:lang w:val="en-US"/>
              </w:rPr>
              <w:t>of</w:t>
            </w:r>
            <w:r w:rsidR="00FE3E37" w:rsidRPr="00245EDB">
              <w:rPr>
                <w:rFonts w:ascii="Arial" w:hAnsi="Arial" w:cs="Arial"/>
                <w:b/>
                <w:bCs/>
                <w:kern w:val="32"/>
                <w:sz w:val="20"/>
                <w:szCs w:val="20"/>
                <w:lang w:val="en-US"/>
              </w:rPr>
              <w:t xml:space="preserve"> </w:t>
            </w:r>
            <w:r w:rsidRPr="00245EDB">
              <w:rPr>
                <w:rFonts w:ascii="Arial" w:hAnsi="Arial" w:cs="Arial"/>
                <w:b/>
                <w:bCs/>
                <w:kern w:val="32"/>
                <w:sz w:val="20"/>
                <w:szCs w:val="20"/>
                <w:lang w:val="en-US"/>
              </w:rPr>
              <w:t>this change</w:t>
            </w:r>
          </w:p>
        </w:tc>
        <w:tc>
          <w:tcPr>
            <w:tcW w:w="7041" w:type="dxa"/>
            <w:gridSpan w:val="2"/>
            <w:tcBorders>
              <w:top w:val="single" w:sz="4" w:space="0" w:color="auto"/>
              <w:left w:val="single" w:sz="4" w:space="0" w:color="auto"/>
              <w:bottom w:val="single" w:sz="4" w:space="0" w:color="auto"/>
            </w:tcBorders>
            <w:shd w:val="clear" w:color="auto" w:fill="FFFFFF" w:themeFill="background1"/>
          </w:tcPr>
          <w:p w14:paraId="28ED7728" w14:textId="77777777" w:rsidR="00991B8B" w:rsidRPr="001B4AB2" w:rsidRDefault="00A76A5D" w:rsidP="001B4AB2">
            <w:pPr>
              <w:pStyle w:val="Heading1"/>
              <w:spacing w:before="120" w:after="120"/>
              <w:ind w:left="0"/>
              <w:rPr>
                <w:rFonts w:ascii="Arial" w:hAnsi="Arial"/>
                <w:i/>
                <w:color w:val="A6A6A6" w:themeColor="background1" w:themeShade="A6"/>
                <w:sz w:val="20"/>
                <w:szCs w:val="20"/>
                <w:lang w:val="en-GB"/>
              </w:rPr>
            </w:pPr>
            <w:r w:rsidRPr="00005FCC">
              <w:rPr>
                <w:rFonts w:ascii="Arial" w:hAnsi="Arial"/>
                <w:i/>
                <w:color w:val="A6A6A6" w:themeColor="background1" w:themeShade="A6"/>
                <w:sz w:val="20"/>
                <w:szCs w:val="20"/>
                <w:lang w:val="en-GB"/>
              </w:rPr>
              <w:t>[description]</w:t>
            </w:r>
          </w:p>
        </w:tc>
      </w:tr>
      <w:tr w:rsidR="00A76A5D" w:rsidRPr="00C94FF9" w14:paraId="523B6F47" w14:textId="77777777" w:rsidTr="00517760">
        <w:trPr>
          <w:trHeight w:val="683"/>
        </w:trPr>
        <w:tc>
          <w:tcPr>
            <w:tcW w:w="2882" w:type="dxa"/>
            <w:tcBorders>
              <w:top w:val="single" w:sz="4" w:space="0" w:color="auto"/>
              <w:left w:val="single" w:sz="4" w:space="0" w:color="auto"/>
              <w:bottom w:val="single" w:sz="4" w:space="0" w:color="auto"/>
            </w:tcBorders>
            <w:shd w:val="clear" w:color="auto" w:fill="FFFFFF" w:themeFill="background1"/>
          </w:tcPr>
          <w:p w14:paraId="765CF731" w14:textId="20D3BA64" w:rsidR="00A76A5D" w:rsidRPr="00245EDB" w:rsidRDefault="003D5FA3" w:rsidP="00DC1597">
            <w:pPr>
              <w:spacing w:before="120"/>
              <w:rPr>
                <w:rFonts w:ascii="Arial" w:hAnsi="Arial" w:cs="Arial"/>
                <w:b/>
                <w:bCs/>
                <w:kern w:val="32"/>
                <w:sz w:val="20"/>
                <w:szCs w:val="20"/>
                <w:lang w:val="en-US"/>
              </w:rPr>
            </w:pPr>
            <w:r w:rsidRPr="00245EDB">
              <w:rPr>
                <w:rFonts w:ascii="Arial" w:hAnsi="Arial" w:cs="Arial"/>
                <w:b/>
                <w:bCs/>
                <w:kern w:val="32"/>
                <w:sz w:val="20"/>
                <w:szCs w:val="20"/>
                <w:lang w:val="en-US"/>
              </w:rPr>
              <w:t xml:space="preserve">Reason / </w:t>
            </w:r>
            <w:r w:rsidR="00B608E7">
              <w:rPr>
                <w:rFonts w:ascii="Arial" w:hAnsi="Arial" w:cs="Arial"/>
                <w:b/>
                <w:bCs/>
                <w:kern w:val="32"/>
                <w:sz w:val="20"/>
                <w:szCs w:val="20"/>
                <w:lang w:val="en-US"/>
              </w:rPr>
              <w:t xml:space="preserve">Justification if Unplanned </w:t>
            </w:r>
            <w:r w:rsidR="00A76A5D" w:rsidRPr="00245EDB">
              <w:rPr>
                <w:rFonts w:ascii="Arial" w:hAnsi="Arial" w:cs="Arial"/>
                <w:b/>
                <w:bCs/>
                <w:kern w:val="32"/>
                <w:sz w:val="20"/>
                <w:szCs w:val="20"/>
                <w:lang w:val="en-US"/>
              </w:rPr>
              <w:t>Change</w:t>
            </w:r>
          </w:p>
        </w:tc>
        <w:tc>
          <w:tcPr>
            <w:tcW w:w="7041" w:type="dxa"/>
            <w:gridSpan w:val="2"/>
            <w:tcBorders>
              <w:top w:val="single" w:sz="4" w:space="0" w:color="auto"/>
              <w:left w:val="single" w:sz="4" w:space="0" w:color="auto"/>
              <w:bottom w:val="single" w:sz="4" w:space="0" w:color="auto"/>
            </w:tcBorders>
            <w:shd w:val="clear" w:color="auto" w:fill="FFFFFF" w:themeFill="background1"/>
          </w:tcPr>
          <w:p w14:paraId="67841C38" w14:textId="77777777" w:rsidR="00A76A5D" w:rsidRPr="00005FCC" w:rsidRDefault="00A76A5D" w:rsidP="00DC1597">
            <w:pPr>
              <w:pStyle w:val="Heading1"/>
              <w:spacing w:before="120" w:after="120"/>
              <w:ind w:left="0"/>
              <w:rPr>
                <w:rFonts w:ascii="Arial" w:hAnsi="Arial"/>
                <w:i/>
                <w:color w:val="A6A6A6" w:themeColor="background1" w:themeShade="A6"/>
                <w:sz w:val="20"/>
                <w:szCs w:val="20"/>
                <w:lang w:val="en-GB"/>
              </w:rPr>
            </w:pPr>
            <w:r w:rsidRPr="00005FCC">
              <w:rPr>
                <w:rFonts w:ascii="Arial" w:hAnsi="Arial"/>
                <w:i/>
                <w:color w:val="A6A6A6" w:themeColor="background1" w:themeShade="A6"/>
                <w:sz w:val="20"/>
                <w:szCs w:val="20"/>
                <w:lang w:val="en-GB"/>
              </w:rPr>
              <w:t>[description]</w:t>
            </w:r>
          </w:p>
        </w:tc>
      </w:tr>
      <w:tr w:rsidR="005342E5" w:rsidRPr="00C94FF9" w14:paraId="71E362C2" w14:textId="77777777" w:rsidTr="00517760">
        <w:trPr>
          <w:trHeight w:val="897"/>
        </w:trPr>
        <w:tc>
          <w:tcPr>
            <w:tcW w:w="2882" w:type="dxa"/>
            <w:tcBorders>
              <w:top w:val="single" w:sz="4" w:space="0" w:color="auto"/>
              <w:left w:val="single" w:sz="4" w:space="0" w:color="auto"/>
              <w:bottom w:val="single" w:sz="4" w:space="0" w:color="auto"/>
            </w:tcBorders>
            <w:shd w:val="clear" w:color="auto" w:fill="FFFFFF" w:themeFill="background1"/>
          </w:tcPr>
          <w:p w14:paraId="1DBE8C33" w14:textId="6123AF3C" w:rsidR="005342E5" w:rsidRPr="00245EDB" w:rsidRDefault="00DE5ECE" w:rsidP="00DE5ECE">
            <w:pPr>
              <w:pStyle w:val="Heading1"/>
              <w:spacing w:before="120" w:after="120"/>
              <w:ind w:left="0"/>
              <w:rPr>
                <w:rFonts w:ascii="Arial" w:hAnsi="Arial" w:cs="Arial"/>
                <w:b/>
                <w:bCs/>
                <w:kern w:val="32"/>
                <w:sz w:val="20"/>
                <w:szCs w:val="20"/>
                <w:lang w:val="en-US"/>
              </w:rPr>
            </w:pPr>
            <w:r w:rsidRPr="00DE5ECE">
              <w:rPr>
                <w:rFonts w:ascii="Arial" w:hAnsi="Arial"/>
                <w:b/>
                <w:bCs/>
                <w:iCs/>
                <w:color w:val="A6A6A6" w:themeColor="background1" w:themeShade="A6"/>
                <w:sz w:val="20"/>
                <w:szCs w:val="20"/>
                <w:lang w:val="en-GB"/>
              </w:rPr>
              <w:lastRenderedPageBreak/>
              <w:t>Does this NOC form part of a corrective action plan for an open NCR?</w:t>
            </w:r>
          </w:p>
        </w:tc>
        <w:tc>
          <w:tcPr>
            <w:tcW w:w="7041" w:type="dxa"/>
            <w:gridSpan w:val="2"/>
            <w:tcBorders>
              <w:top w:val="single" w:sz="4" w:space="0" w:color="auto"/>
              <w:left w:val="single" w:sz="4" w:space="0" w:color="auto"/>
              <w:bottom w:val="single" w:sz="4" w:space="0" w:color="auto"/>
            </w:tcBorders>
            <w:shd w:val="clear" w:color="auto" w:fill="FFFFFF" w:themeFill="background1"/>
          </w:tcPr>
          <w:p w14:paraId="3215301C" w14:textId="3EBD29C2" w:rsidR="00DE5ECE" w:rsidRPr="00DE5ECE" w:rsidRDefault="00DE5ECE" w:rsidP="00DE5ECE">
            <w:pPr>
              <w:rPr>
                <w:lang w:val="en-GB"/>
              </w:rPr>
            </w:pPr>
            <w:r>
              <w:rPr>
                <w:lang w:val="en-GB"/>
              </w:rPr>
              <w:t xml:space="preserve">If </w:t>
            </w:r>
            <w:r w:rsidR="0061246A">
              <w:rPr>
                <w:lang w:val="en-GB"/>
              </w:rPr>
              <w:t>so,</w:t>
            </w:r>
            <w:r>
              <w:rPr>
                <w:lang w:val="en-GB"/>
              </w:rPr>
              <w:t xml:space="preserve"> please add the NCR </w:t>
            </w:r>
            <w:r w:rsidR="004244F7">
              <w:rPr>
                <w:lang w:val="en-GB"/>
              </w:rPr>
              <w:t>reference</w:t>
            </w:r>
            <w:r>
              <w:rPr>
                <w:lang w:val="en-GB"/>
              </w:rPr>
              <w:t xml:space="preserve"> here : </w:t>
            </w:r>
          </w:p>
        </w:tc>
      </w:tr>
      <w:tr w:rsidR="00A76A5D" w:rsidRPr="00C94FF9" w14:paraId="754D544E" w14:textId="77777777" w:rsidTr="00517760">
        <w:trPr>
          <w:trHeight w:val="755"/>
        </w:trPr>
        <w:tc>
          <w:tcPr>
            <w:tcW w:w="2882" w:type="dxa"/>
            <w:tcBorders>
              <w:top w:val="single" w:sz="4" w:space="0" w:color="auto"/>
              <w:left w:val="single" w:sz="4" w:space="0" w:color="auto"/>
              <w:bottom w:val="single" w:sz="4" w:space="0" w:color="auto"/>
            </w:tcBorders>
            <w:shd w:val="clear" w:color="auto" w:fill="FFFFFF" w:themeFill="background1"/>
          </w:tcPr>
          <w:p w14:paraId="4D28D5F4" w14:textId="753D5023" w:rsidR="00A76A5D" w:rsidRPr="00245EDB" w:rsidRDefault="00A76A5D" w:rsidP="00DC1597">
            <w:pPr>
              <w:spacing w:before="120"/>
              <w:rPr>
                <w:rFonts w:ascii="Arial" w:hAnsi="Arial" w:cs="Arial"/>
                <w:b/>
                <w:bCs/>
                <w:kern w:val="32"/>
                <w:sz w:val="20"/>
                <w:szCs w:val="20"/>
                <w:lang w:val="en-US"/>
              </w:rPr>
            </w:pPr>
            <w:r w:rsidRPr="00245EDB">
              <w:rPr>
                <w:rFonts w:ascii="Arial" w:hAnsi="Arial" w:cs="Arial"/>
                <w:b/>
                <w:bCs/>
                <w:kern w:val="32"/>
                <w:sz w:val="20"/>
                <w:szCs w:val="20"/>
                <w:lang w:val="en-US"/>
              </w:rPr>
              <w:t xml:space="preserve">Planned date </w:t>
            </w:r>
            <w:r w:rsidR="00CA665B">
              <w:rPr>
                <w:rFonts w:ascii="Arial" w:hAnsi="Arial" w:cs="Arial"/>
                <w:b/>
                <w:bCs/>
                <w:kern w:val="32"/>
                <w:sz w:val="20"/>
                <w:szCs w:val="20"/>
                <w:lang w:val="en-US"/>
              </w:rPr>
              <w:t>of</w:t>
            </w:r>
            <w:r w:rsidR="00CA665B" w:rsidRPr="00245EDB">
              <w:rPr>
                <w:rFonts w:ascii="Arial" w:hAnsi="Arial" w:cs="Arial"/>
                <w:b/>
                <w:bCs/>
                <w:kern w:val="32"/>
                <w:sz w:val="20"/>
                <w:szCs w:val="20"/>
                <w:lang w:val="en-US"/>
              </w:rPr>
              <w:t xml:space="preserve"> </w:t>
            </w:r>
            <w:r w:rsidR="00CA665B">
              <w:rPr>
                <w:rFonts w:ascii="Arial" w:hAnsi="Arial" w:cs="Arial"/>
                <w:b/>
                <w:bCs/>
                <w:kern w:val="32"/>
                <w:sz w:val="20"/>
                <w:szCs w:val="20"/>
                <w:lang w:val="en-US"/>
              </w:rPr>
              <w:t>i</w:t>
            </w:r>
            <w:r w:rsidRPr="00245EDB">
              <w:rPr>
                <w:rFonts w:ascii="Arial" w:hAnsi="Arial" w:cs="Arial"/>
                <w:b/>
                <w:bCs/>
                <w:kern w:val="32"/>
                <w:sz w:val="20"/>
                <w:szCs w:val="20"/>
                <w:lang w:val="en-US"/>
              </w:rPr>
              <w:t xml:space="preserve">ntroduction into </w:t>
            </w:r>
            <w:r w:rsidR="00CA665B">
              <w:rPr>
                <w:rFonts w:ascii="Arial" w:hAnsi="Arial" w:cs="Arial"/>
                <w:b/>
                <w:bCs/>
                <w:kern w:val="32"/>
                <w:sz w:val="20"/>
                <w:szCs w:val="20"/>
                <w:lang w:val="en-US"/>
              </w:rPr>
              <w:t>s</w:t>
            </w:r>
            <w:r w:rsidRPr="00245EDB">
              <w:rPr>
                <w:rFonts w:ascii="Arial" w:hAnsi="Arial" w:cs="Arial"/>
                <w:b/>
                <w:bCs/>
                <w:kern w:val="32"/>
                <w:sz w:val="20"/>
                <w:szCs w:val="20"/>
                <w:lang w:val="en-US"/>
              </w:rPr>
              <w:t>ervice</w:t>
            </w:r>
          </w:p>
        </w:tc>
        <w:tc>
          <w:tcPr>
            <w:tcW w:w="7041" w:type="dxa"/>
            <w:gridSpan w:val="2"/>
            <w:tcBorders>
              <w:top w:val="single" w:sz="4" w:space="0" w:color="auto"/>
              <w:left w:val="single" w:sz="4" w:space="0" w:color="auto"/>
              <w:bottom w:val="single" w:sz="4" w:space="0" w:color="auto"/>
            </w:tcBorders>
            <w:shd w:val="clear" w:color="auto" w:fill="FFFFFF" w:themeFill="background1"/>
          </w:tcPr>
          <w:p w14:paraId="32A4BF58" w14:textId="77777777" w:rsidR="00A76A5D" w:rsidRPr="00005FCC" w:rsidRDefault="00A76A5D" w:rsidP="00DC1597">
            <w:pPr>
              <w:pStyle w:val="Heading1"/>
              <w:spacing w:before="120" w:after="120"/>
              <w:ind w:left="0"/>
              <w:rPr>
                <w:rFonts w:ascii="Arial" w:hAnsi="Arial"/>
                <w:i/>
                <w:color w:val="A6A6A6" w:themeColor="background1" w:themeShade="A6"/>
                <w:sz w:val="20"/>
                <w:szCs w:val="20"/>
                <w:lang w:val="en-GB"/>
              </w:rPr>
            </w:pPr>
            <w:r w:rsidRPr="00005FCC">
              <w:rPr>
                <w:rFonts w:ascii="Arial" w:hAnsi="Arial"/>
                <w:i/>
                <w:color w:val="A6A6A6" w:themeColor="background1" w:themeShade="A6"/>
                <w:sz w:val="20"/>
                <w:szCs w:val="20"/>
                <w:lang w:val="en-GB"/>
              </w:rPr>
              <w:t>[dd/mm/yyyy]</w:t>
            </w:r>
          </w:p>
        </w:tc>
      </w:tr>
    </w:tbl>
    <w:p w14:paraId="25723A0C" w14:textId="77777777" w:rsidR="00D0681F" w:rsidRPr="00517760" w:rsidRDefault="00D0681F" w:rsidP="00517760">
      <w:pPr>
        <w:pStyle w:val="BodyText"/>
        <w:kinsoku w:val="0"/>
        <w:overflowPunct w:val="0"/>
        <w:spacing w:before="10"/>
        <w:ind w:left="0"/>
        <w:rPr>
          <w:rFonts w:ascii="Lucida Sans" w:hAnsi="Lucida Sans"/>
          <w:sz w:val="17"/>
          <w:szCs w:val="17"/>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856"/>
      </w:tblGrid>
      <w:tr w:rsidR="00895FF1" w:rsidRPr="001255EA" w14:paraId="76738C3A" w14:textId="77777777" w:rsidTr="00517760">
        <w:trPr>
          <w:trHeight w:val="325"/>
          <w:jc w:val="center"/>
        </w:trPr>
        <w:tc>
          <w:tcPr>
            <w:tcW w:w="9923" w:type="dxa"/>
            <w:gridSpan w:val="2"/>
            <w:shd w:val="clear" w:color="auto" w:fill="D5DCE4" w:themeFill="text2" w:themeFillTint="33"/>
            <w:vAlign w:val="center"/>
          </w:tcPr>
          <w:p w14:paraId="32A81D29" w14:textId="23168EB6" w:rsidR="00895FF1" w:rsidRPr="00517760" w:rsidRDefault="00903F3F" w:rsidP="00517760">
            <w:pPr>
              <w:widowControl/>
              <w:autoSpaceDE/>
              <w:autoSpaceDN/>
              <w:adjustRightInd/>
              <w:rPr>
                <w:rFonts w:ascii="Verdana" w:eastAsia="SimSun" w:hAnsi="Verdana"/>
                <w:sz w:val="20"/>
                <w:szCs w:val="20"/>
                <w:lang w:val="en-GB" w:eastAsia="zh-CN"/>
              </w:rPr>
            </w:pPr>
            <w:r>
              <w:rPr>
                <w:rFonts w:ascii="Verdana" w:eastAsia="SimSun" w:hAnsi="Verdana"/>
                <w:b/>
                <w:sz w:val="20"/>
                <w:szCs w:val="20"/>
                <w:lang w:val="en-GB" w:eastAsia="zh-CN"/>
              </w:rPr>
              <w:t xml:space="preserve">6.  </w:t>
            </w:r>
            <w:r w:rsidR="00895FF1" w:rsidRPr="00517760">
              <w:rPr>
                <w:rFonts w:ascii="Verdana" w:eastAsia="SimSun" w:hAnsi="Verdana"/>
                <w:b/>
                <w:sz w:val="20"/>
                <w:szCs w:val="20"/>
                <w:lang w:val="en-GB" w:eastAsia="zh-CN"/>
              </w:rPr>
              <w:t>Service impacted by the change</w:t>
            </w:r>
          </w:p>
        </w:tc>
      </w:tr>
      <w:tr w:rsidR="00895FF1" w:rsidRPr="001255EA" w14:paraId="6B84BD12" w14:textId="77777777" w:rsidTr="00517760">
        <w:trPr>
          <w:jc w:val="center"/>
        </w:trPr>
        <w:tc>
          <w:tcPr>
            <w:tcW w:w="9923" w:type="dxa"/>
            <w:gridSpan w:val="2"/>
            <w:shd w:val="clear" w:color="auto" w:fill="D9D9D9" w:themeFill="background1" w:themeFillShade="D9"/>
          </w:tcPr>
          <w:p w14:paraId="49D78135" w14:textId="77777777" w:rsidR="00895FF1" w:rsidRDefault="00895FF1" w:rsidP="00DC1597">
            <w:pPr>
              <w:pStyle w:val="BodyText"/>
              <w:kinsoku w:val="0"/>
              <w:overflowPunct w:val="0"/>
              <w:ind w:left="22" w:right="509"/>
            </w:pPr>
            <w:r>
              <w:t>Tick</w:t>
            </w:r>
            <w:r>
              <w:rPr>
                <w:spacing w:val="-22"/>
              </w:rPr>
              <w:t xml:space="preserve"> </w:t>
            </w:r>
            <w:r>
              <w:t>the</w:t>
            </w:r>
            <w:r>
              <w:rPr>
                <w:spacing w:val="-22"/>
              </w:rPr>
              <w:t xml:space="preserve"> </w:t>
            </w:r>
            <w:r>
              <w:t>box</w:t>
            </w:r>
            <w:r>
              <w:rPr>
                <w:spacing w:val="-22"/>
              </w:rPr>
              <w:t xml:space="preserve"> </w:t>
            </w:r>
            <w:r>
              <w:t>to</w:t>
            </w:r>
            <w:r>
              <w:rPr>
                <w:spacing w:val="-22"/>
              </w:rPr>
              <w:t xml:space="preserve"> </w:t>
            </w:r>
            <w:r>
              <w:t>indicate</w:t>
            </w:r>
            <w:r>
              <w:rPr>
                <w:spacing w:val="-21"/>
              </w:rPr>
              <w:t xml:space="preserve"> </w:t>
            </w:r>
            <w:r>
              <w:t>which</w:t>
            </w:r>
            <w:r>
              <w:rPr>
                <w:spacing w:val="-22"/>
              </w:rPr>
              <w:t xml:space="preserve"> </w:t>
            </w:r>
            <w:r>
              <w:t>services</w:t>
            </w:r>
            <w:r>
              <w:rPr>
                <w:spacing w:val="-22"/>
              </w:rPr>
              <w:t xml:space="preserve"> </w:t>
            </w:r>
            <w:r>
              <w:t>are</w:t>
            </w:r>
            <w:r>
              <w:rPr>
                <w:spacing w:val="-22"/>
              </w:rPr>
              <w:t xml:space="preserve"> </w:t>
            </w:r>
            <w:r>
              <w:t>affected</w:t>
            </w:r>
            <w:r>
              <w:rPr>
                <w:spacing w:val="-22"/>
              </w:rPr>
              <w:t xml:space="preserve"> </w:t>
            </w:r>
            <w:r>
              <w:t>by the</w:t>
            </w:r>
            <w:r>
              <w:rPr>
                <w:spacing w:val="-2"/>
              </w:rPr>
              <w:t xml:space="preserve"> </w:t>
            </w:r>
            <w:r>
              <w:t>change.</w:t>
            </w:r>
            <w:r>
              <w:rPr>
                <w:spacing w:val="-2"/>
              </w:rPr>
              <w:t xml:space="preserve"> </w:t>
            </w:r>
            <w:r>
              <w:t>If</w:t>
            </w:r>
            <w:r>
              <w:rPr>
                <w:spacing w:val="-1"/>
              </w:rPr>
              <w:t xml:space="preserve"> </w:t>
            </w:r>
            <w:r>
              <w:t>not</w:t>
            </w:r>
            <w:r>
              <w:rPr>
                <w:spacing w:val="-2"/>
              </w:rPr>
              <w:t xml:space="preserve"> </w:t>
            </w:r>
            <w:r>
              <w:t>listed</w:t>
            </w:r>
            <w:r>
              <w:rPr>
                <w:spacing w:val="-1"/>
              </w:rPr>
              <w:t xml:space="preserve"> </w:t>
            </w:r>
            <w:r>
              <w:t>tick</w:t>
            </w:r>
            <w:r>
              <w:rPr>
                <w:spacing w:val="-2"/>
              </w:rPr>
              <w:t xml:space="preserve"> </w:t>
            </w:r>
            <w:r>
              <w:t>‘Other’</w:t>
            </w:r>
            <w:r>
              <w:rPr>
                <w:spacing w:val="-2"/>
              </w:rPr>
              <w:t xml:space="preserve"> </w:t>
            </w:r>
            <w:r>
              <w:t>and</w:t>
            </w:r>
            <w:r>
              <w:rPr>
                <w:spacing w:val="-1"/>
              </w:rPr>
              <w:t xml:space="preserve"> </w:t>
            </w:r>
            <w:r>
              <w:t>provide</w:t>
            </w:r>
            <w:r>
              <w:rPr>
                <w:spacing w:val="-2"/>
              </w:rPr>
              <w:t xml:space="preserve"> </w:t>
            </w:r>
            <w:r>
              <w:t>details.</w:t>
            </w:r>
          </w:p>
        </w:tc>
      </w:tr>
      <w:tr w:rsidR="00895FF1" w:rsidRPr="001255EA" w14:paraId="5A5CBC95" w14:textId="77777777" w:rsidTr="00517760">
        <w:trPr>
          <w:jc w:val="center"/>
        </w:trPr>
        <w:tc>
          <w:tcPr>
            <w:tcW w:w="9067" w:type="dxa"/>
            <w:shd w:val="clear" w:color="auto" w:fill="FFFFFF"/>
          </w:tcPr>
          <w:p w14:paraId="5E564E2E" w14:textId="77777777" w:rsidR="00895FF1" w:rsidRPr="00E70A9D" w:rsidRDefault="00895FF1" w:rsidP="00DC1597">
            <w:pPr>
              <w:pStyle w:val="TableParagraph"/>
              <w:kinsoku w:val="0"/>
              <w:overflowPunct w:val="0"/>
              <w:spacing w:before="2" w:line="360" w:lineRule="auto"/>
              <w:rPr>
                <w:rFonts w:ascii="Arial" w:hAnsi="Arial" w:cs="Arial"/>
                <w:sz w:val="20"/>
                <w:szCs w:val="20"/>
              </w:rPr>
            </w:pPr>
            <w:r>
              <w:rPr>
                <w:rFonts w:ascii="Arial" w:hAnsi="Arial" w:cs="Arial"/>
                <w:spacing w:val="-1"/>
                <w:sz w:val="20"/>
                <w:szCs w:val="20"/>
              </w:rPr>
              <w:t>Air</w:t>
            </w:r>
            <w:r>
              <w:rPr>
                <w:rFonts w:ascii="Arial" w:hAnsi="Arial" w:cs="Arial"/>
                <w:spacing w:val="-15"/>
                <w:sz w:val="20"/>
                <w:szCs w:val="20"/>
              </w:rPr>
              <w:t xml:space="preserve"> </w:t>
            </w:r>
            <w:r>
              <w:rPr>
                <w:rFonts w:ascii="Arial" w:hAnsi="Arial" w:cs="Arial"/>
                <w:spacing w:val="-2"/>
                <w:sz w:val="20"/>
                <w:szCs w:val="20"/>
              </w:rPr>
              <w:t>Tra</w:t>
            </w:r>
            <w:r>
              <w:rPr>
                <w:rFonts w:ascii="Arial" w:hAnsi="Arial" w:cs="Arial"/>
                <w:spacing w:val="-1"/>
                <w:sz w:val="20"/>
                <w:szCs w:val="20"/>
              </w:rPr>
              <w:t>ffic</w:t>
            </w:r>
            <w:r>
              <w:rPr>
                <w:rFonts w:ascii="Arial" w:hAnsi="Arial" w:cs="Arial"/>
                <w:spacing w:val="-13"/>
                <w:sz w:val="20"/>
                <w:szCs w:val="20"/>
              </w:rPr>
              <w:t xml:space="preserve"> </w:t>
            </w:r>
            <w:r>
              <w:rPr>
                <w:rFonts w:ascii="Arial" w:hAnsi="Arial" w:cs="Arial"/>
                <w:spacing w:val="-2"/>
                <w:sz w:val="20"/>
                <w:szCs w:val="20"/>
              </w:rPr>
              <w:t>C</w:t>
            </w:r>
            <w:r>
              <w:rPr>
                <w:rFonts w:ascii="Arial" w:hAnsi="Arial" w:cs="Arial"/>
                <w:spacing w:val="-1"/>
                <w:sz w:val="20"/>
                <w:szCs w:val="20"/>
              </w:rPr>
              <w:t>ontrol</w:t>
            </w:r>
            <w:r>
              <w:rPr>
                <w:rFonts w:ascii="Arial" w:hAnsi="Arial" w:cs="Arial"/>
                <w:spacing w:val="-14"/>
                <w:sz w:val="20"/>
                <w:szCs w:val="20"/>
              </w:rPr>
              <w:t xml:space="preserve"> </w:t>
            </w:r>
            <w:r>
              <w:rPr>
                <w:rFonts w:ascii="Arial" w:hAnsi="Arial" w:cs="Arial"/>
                <w:spacing w:val="-2"/>
                <w:sz w:val="20"/>
                <w:szCs w:val="20"/>
              </w:rPr>
              <w:t>(</w:t>
            </w:r>
            <w:r>
              <w:rPr>
                <w:rFonts w:ascii="Arial" w:hAnsi="Arial" w:cs="Arial"/>
                <w:spacing w:val="-1"/>
                <w:sz w:val="20"/>
                <w:szCs w:val="20"/>
              </w:rPr>
              <w:t>A</w:t>
            </w:r>
            <w:r>
              <w:rPr>
                <w:rFonts w:ascii="Arial" w:hAnsi="Arial" w:cs="Arial"/>
                <w:spacing w:val="-2"/>
                <w:sz w:val="20"/>
                <w:szCs w:val="20"/>
              </w:rPr>
              <w:t>TC)</w:t>
            </w:r>
          </w:p>
        </w:tc>
        <w:tc>
          <w:tcPr>
            <w:tcW w:w="856" w:type="dxa"/>
            <w:shd w:val="clear" w:color="auto" w:fill="FFFFFF"/>
          </w:tcPr>
          <w:p w14:paraId="30021141" w14:textId="77777777" w:rsidR="00895FF1" w:rsidRPr="00366101" w:rsidRDefault="00895FF1" w:rsidP="00DC1597">
            <w:pPr>
              <w:pStyle w:val="TableParagraph"/>
              <w:kinsoku w:val="0"/>
              <w:overflowPunct w:val="0"/>
              <w:spacing w:before="18" w:line="360" w:lineRule="auto"/>
              <w:jc w:val="center"/>
              <w:rPr>
                <w:sz w:val="20"/>
              </w:rPr>
            </w:pPr>
            <w:r>
              <w:rPr>
                <w:sz w:val="20"/>
              </w:rPr>
              <w:fldChar w:fldCharType="begin">
                <w:ffData>
                  <w:name w:val="Check1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rsidR="00895FF1" w:rsidRPr="001255EA" w14:paraId="14C6CC94" w14:textId="77777777" w:rsidTr="00517760">
        <w:trPr>
          <w:jc w:val="center"/>
        </w:trPr>
        <w:tc>
          <w:tcPr>
            <w:tcW w:w="9067" w:type="dxa"/>
            <w:shd w:val="clear" w:color="auto" w:fill="FFFFFF"/>
          </w:tcPr>
          <w:p w14:paraId="32BB9565" w14:textId="77777777" w:rsidR="00895FF1" w:rsidRDefault="00895FF1" w:rsidP="00DC1597">
            <w:pPr>
              <w:pStyle w:val="TableParagraph"/>
              <w:kinsoku w:val="0"/>
              <w:overflowPunct w:val="0"/>
              <w:spacing w:before="18" w:line="360" w:lineRule="auto"/>
            </w:pPr>
            <w:r>
              <w:rPr>
                <w:rFonts w:ascii="Arial" w:hAnsi="Arial" w:cs="Arial"/>
                <w:spacing w:val="-1"/>
                <w:sz w:val="20"/>
                <w:szCs w:val="20"/>
              </w:rPr>
              <w:t>Aerodrome</w:t>
            </w:r>
            <w:r>
              <w:rPr>
                <w:rFonts w:ascii="Arial" w:hAnsi="Arial" w:cs="Arial"/>
                <w:spacing w:val="-6"/>
                <w:sz w:val="20"/>
                <w:szCs w:val="20"/>
              </w:rPr>
              <w:t xml:space="preserve"> </w:t>
            </w:r>
            <w:r>
              <w:rPr>
                <w:rFonts w:ascii="Arial" w:hAnsi="Arial" w:cs="Arial"/>
                <w:spacing w:val="-2"/>
                <w:sz w:val="20"/>
                <w:szCs w:val="20"/>
              </w:rPr>
              <w:t>F</w:t>
            </w:r>
            <w:r>
              <w:rPr>
                <w:rFonts w:ascii="Arial" w:hAnsi="Arial" w:cs="Arial"/>
                <w:spacing w:val="-1"/>
                <w:sz w:val="20"/>
                <w:szCs w:val="20"/>
              </w:rPr>
              <w:t>light</w:t>
            </w:r>
            <w:r>
              <w:rPr>
                <w:rFonts w:ascii="Arial" w:hAnsi="Arial" w:cs="Arial"/>
                <w:spacing w:val="-5"/>
                <w:sz w:val="20"/>
                <w:szCs w:val="20"/>
              </w:rPr>
              <w:t xml:space="preserve"> </w:t>
            </w:r>
            <w:r>
              <w:rPr>
                <w:rFonts w:ascii="Arial" w:hAnsi="Arial" w:cs="Arial"/>
                <w:spacing w:val="-1"/>
                <w:sz w:val="20"/>
                <w:szCs w:val="20"/>
              </w:rPr>
              <w:t>Inform</w:t>
            </w:r>
            <w:r>
              <w:rPr>
                <w:rFonts w:ascii="Arial" w:hAnsi="Arial" w:cs="Arial"/>
                <w:spacing w:val="-2"/>
                <w:sz w:val="20"/>
                <w:szCs w:val="20"/>
              </w:rPr>
              <w:t>a</w:t>
            </w:r>
            <w:r>
              <w:rPr>
                <w:rFonts w:ascii="Arial" w:hAnsi="Arial" w:cs="Arial"/>
                <w:spacing w:val="-1"/>
                <w:sz w:val="20"/>
                <w:szCs w:val="20"/>
              </w:rPr>
              <w:t>tion</w:t>
            </w:r>
            <w:r>
              <w:rPr>
                <w:rFonts w:ascii="Arial" w:hAnsi="Arial" w:cs="Arial"/>
                <w:spacing w:val="-2"/>
                <w:sz w:val="20"/>
                <w:szCs w:val="20"/>
              </w:rPr>
              <w:t xml:space="preserve"> S</w:t>
            </w:r>
            <w:r>
              <w:rPr>
                <w:rFonts w:ascii="Arial" w:hAnsi="Arial" w:cs="Arial"/>
                <w:spacing w:val="-1"/>
                <w:sz w:val="20"/>
                <w:szCs w:val="20"/>
              </w:rPr>
              <w:t>ervice</w:t>
            </w:r>
            <w:r>
              <w:rPr>
                <w:rFonts w:ascii="Arial" w:hAnsi="Arial" w:cs="Arial"/>
                <w:spacing w:val="-6"/>
                <w:sz w:val="20"/>
                <w:szCs w:val="20"/>
              </w:rPr>
              <w:t xml:space="preserve"> </w:t>
            </w:r>
            <w:r>
              <w:rPr>
                <w:rFonts w:ascii="Arial" w:hAnsi="Arial" w:cs="Arial"/>
                <w:spacing w:val="-2"/>
                <w:sz w:val="20"/>
                <w:szCs w:val="20"/>
              </w:rPr>
              <w:t>(</w:t>
            </w:r>
            <w:r>
              <w:rPr>
                <w:rFonts w:ascii="Arial" w:hAnsi="Arial" w:cs="Arial"/>
                <w:spacing w:val="-1"/>
                <w:sz w:val="20"/>
                <w:szCs w:val="20"/>
              </w:rPr>
              <w:t>A</w:t>
            </w:r>
            <w:r>
              <w:rPr>
                <w:rFonts w:ascii="Arial" w:hAnsi="Arial" w:cs="Arial"/>
                <w:spacing w:val="-2"/>
                <w:sz w:val="20"/>
                <w:szCs w:val="20"/>
              </w:rPr>
              <w:t>FIS)</w:t>
            </w:r>
          </w:p>
        </w:tc>
        <w:tc>
          <w:tcPr>
            <w:tcW w:w="856" w:type="dxa"/>
            <w:shd w:val="clear" w:color="auto" w:fill="FFFFFF"/>
          </w:tcPr>
          <w:p w14:paraId="615F016E" w14:textId="77777777" w:rsidR="00895FF1" w:rsidRPr="00366101" w:rsidRDefault="00895FF1" w:rsidP="00DC1597">
            <w:pPr>
              <w:pStyle w:val="TableParagraph"/>
              <w:kinsoku w:val="0"/>
              <w:overflowPunct w:val="0"/>
              <w:spacing w:before="18" w:line="360" w:lineRule="auto"/>
              <w:jc w:val="center"/>
              <w:rPr>
                <w:sz w:val="20"/>
              </w:rPr>
            </w:pPr>
            <w:r>
              <w:rPr>
                <w:sz w:val="20"/>
              </w:rPr>
              <w:fldChar w:fldCharType="begin">
                <w:ffData>
                  <w:name w:val="Check1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rsidR="00895FF1" w:rsidRPr="001255EA" w14:paraId="6341A75B" w14:textId="77777777" w:rsidTr="00517760">
        <w:trPr>
          <w:jc w:val="center"/>
        </w:trPr>
        <w:tc>
          <w:tcPr>
            <w:tcW w:w="9067" w:type="dxa"/>
            <w:shd w:val="clear" w:color="auto" w:fill="FFFFFF"/>
          </w:tcPr>
          <w:p w14:paraId="29A307A8" w14:textId="77777777" w:rsidR="00895FF1" w:rsidRDefault="00895FF1" w:rsidP="00DC1597">
            <w:pPr>
              <w:pStyle w:val="TableParagraph"/>
              <w:kinsoku w:val="0"/>
              <w:overflowPunct w:val="0"/>
              <w:spacing w:before="18" w:line="360" w:lineRule="auto"/>
              <w:rPr>
                <w:rFonts w:ascii="Arial" w:hAnsi="Arial" w:cs="Arial"/>
                <w:spacing w:val="-1"/>
                <w:sz w:val="20"/>
                <w:szCs w:val="20"/>
              </w:rPr>
            </w:pPr>
            <w:r>
              <w:rPr>
                <w:rFonts w:ascii="Arial" w:hAnsi="Arial" w:cs="Arial"/>
                <w:spacing w:val="-2"/>
                <w:sz w:val="20"/>
                <w:szCs w:val="20"/>
              </w:rPr>
              <w:t>C</w:t>
            </w:r>
            <w:r>
              <w:rPr>
                <w:rFonts w:ascii="Arial" w:hAnsi="Arial" w:cs="Arial"/>
                <w:spacing w:val="-1"/>
                <w:sz w:val="20"/>
                <w:szCs w:val="20"/>
              </w:rPr>
              <w:t>ommunic</w:t>
            </w:r>
            <w:r>
              <w:rPr>
                <w:rFonts w:ascii="Arial" w:hAnsi="Arial" w:cs="Arial"/>
                <w:spacing w:val="-2"/>
                <w:sz w:val="20"/>
                <w:szCs w:val="20"/>
              </w:rPr>
              <w:t>a</w:t>
            </w:r>
            <w:r>
              <w:rPr>
                <w:rFonts w:ascii="Arial" w:hAnsi="Arial" w:cs="Arial"/>
                <w:spacing w:val="-1"/>
                <w:sz w:val="20"/>
                <w:szCs w:val="20"/>
              </w:rPr>
              <w:t>tion</w:t>
            </w:r>
            <w:r>
              <w:rPr>
                <w:rFonts w:ascii="Arial" w:hAnsi="Arial" w:cs="Arial"/>
                <w:spacing w:val="32"/>
                <w:sz w:val="20"/>
                <w:szCs w:val="20"/>
              </w:rPr>
              <w:t xml:space="preserve"> </w:t>
            </w:r>
            <w:r>
              <w:rPr>
                <w:rFonts w:ascii="Arial" w:hAnsi="Arial" w:cs="Arial"/>
                <w:spacing w:val="-1"/>
                <w:sz w:val="20"/>
                <w:szCs w:val="20"/>
              </w:rPr>
              <w:t>systems</w:t>
            </w:r>
          </w:p>
        </w:tc>
        <w:tc>
          <w:tcPr>
            <w:tcW w:w="856" w:type="dxa"/>
            <w:shd w:val="clear" w:color="auto" w:fill="FFFFFF"/>
          </w:tcPr>
          <w:p w14:paraId="6E699337" w14:textId="77777777" w:rsidR="00895FF1" w:rsidRDefault="00895FF1" w:rsidP="00DC1597">
            <w:pPr>
              <w:pStyle w:val="TableParagraph"/>
              <w:kinsoku w:val="0"/>
              <w:overflowPunct w:val="0"/>
              <w:spacing w:before="18" w:line="360" w:lineRule="auto"/>
              <w:jc w:val="center"/>
              <w:rPr>
                <w:sz w:val="20"/>
              </w:rPr>
            </w:pPr>
            <w:r>
              <w:rPr>
                <w:sz w:val="20"/>
              </w:rPr>
              <w:fldChar w:fldCharType="begin">
                <w:ffData>
                  <w:name w:val="Check30"/>
                  <w:enabled/>
                  <w:calcOnExit w:val="0"/>
                  <w:checkBox>
                    <w:sizeAuto/>
                    <w:default w:val="0"/>
                  </w:checkBox>
                </w:ffData>
              </w:fldChar>
            </w:r>
            <w:bookmarkStart w:id="3" w:name="Check30"/>
            <w:r>
              <w:rPr>
                <w:sz w:val="20"/>
              </w:rPr>
              <w:instrText xml:space="preserve"> FORMCHECKBOX </w:instrText>
            </w:r>
            <w:r>
              <w:rPr>
                <w:sz w:val="20"/>
              </w:rPr>
            </w:r>
            <w:r>
              <w:rPr>
                <w:sz w:val="20"/>
              </w:rPr>
              <w:fldChar w:fldCharType="separate"/>
            </w:r>
            <w:r>
              <w:rPr>
                <w:sz w:val="20"/>
              </w:rPr>
              <w:fldChar w:fldCharType="end"/>
            </w:r>
            <w:bookmarkEnd w:id="3"/>
          </w:p>
        </w:tc>
      </w:tr>
      <w:tr w:rsidR="00895FF1" w:rsidRPr="001255EA" w14:paraId="48E44366" w14:textId="77777777" w:rsidTr="00517760">
        <w:trPr>
          <w:jc w:val="center"/>
        </w:trPr>
        <w:tc>
          <w:tcPr>
            <w:tcW w:w="9067" w:type="dxa"/>
            <w:shd w:val="clear" w:color="auto" w:fill="FFFFFF"/>
          </w:tcPr>
          <w:p w14:paraId="68BE29FE" w14:textId="77777777" w:rsidR="00895FF1" w:rsidRDefault="00895FF1" w:rsidP="00DC1597">
            <w:pPr>
              <w:pStyle w:val="TableParagraph"/>
              <w:kinsoku w:val="0"/>
              <w:overflowPunct w:val="0"/>
              <w:spacing w:before="18" w:line="360" w:lineRule="auto"/>
            </w:pPr>
            <w:r>
              <w:rPr>
                <w:rFonts w:ascii="Arial" w:hAnsi="Arial" w:cs="Arial"/>
                <w:spacing w:val="-1"/>
                <w:sz w:val="20"/>
                <w:szCs w:val="20"/>
              </w:rPr>
              <w:t>N</w:t>
            </w:r>
            <w:r>
              <w:rPr>
                <w:rFonts w:ascii="Arial" w:hAnsi="Arial" w:cs="Arial"/>
                <w:spacing w:val="-2"/>
                <w:sz w:val="20"/>
                <w:szCs w:val="20"/>
              </w:rPr>
              <w:t>a</w:t>
            </w:r>
            <w:r>
              <w:rPr>
                <w:rFonts w:ascii="Arial" w:hAnsi="Arial" w:cs="Arial"/>
                <w:spacing w:val="-1"/>
                <w:sz w:val="20"/>
                <w:szCs w:val="20"/>
              </w:rPr>
              <w:t>vigation</w:t>
            </w:r>
            <w:r>
              <w:rPr>
                <w:rFonts w:ascii="Arial" w:hAnsi="Arial" w:cs="Arial"/>
                <w:spacing w:val="10"/>
                <w:sz w:val="20"/>
                <w:szCs w:val="20"/>
              </w:rPr>
              <w:t xml:space="preserve"> </w:t>
            </w:r>
            <w:r>
              <w:rPr>
                <w:rFonts w:ascii="Arial" w:hAnsi="Arial" w:cs="Arial"/>
                <w:spacing w:val="-1"/>
                <w:sz w:val="20"/>
                <w:szCs w:val="20"/>
              </w:rPr>
              <w:t>systems</w:t>
            </w:r>
          </w:p>
        </w:tc>
        <w:tc>
          <w:tcPr>
            <w:tcW w:w="856" w:type="dxa"/>
            <w:shd w:val="clear" w:color="auto" w:fill="FFFFFF"/>
          </w:tcPr>
          <w:p w14:paraId="625DF09B" w14:textId="77777777" w:rsidR="00895FF1" w:rsidRPr="00366101" w:rsidRDefault="00895FF1" w:rsidP="00DC1597">
            <w:pPr>
              <w:pStyle w:val="TableParagraph"/>
              <w:kinsoku w:val="0"/>
              <w:overflowPunct w:val="0"/>
              <w:spacing w:before="18" w:line="360" w:lineRule="auto"/>
              <w:jc w:val="center"/>
              <w:rPr>
                <w:sz w:val="20"/>
              </w:rPr>
            </w:pPr>
            <w:r>
              <w:rPr>
                <w:sz w:val="20"/>
              </w:rPr>
              <w:fldChar w:fldCharType="begin">
                <w:ffData>
                  <w:name w:val="Check1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rsidR="00895FF1" w:rsidRPr="001255EA" w14:paraId="6A371E63" w14:textId="77777777" w:rsidTr="00517760">
        <w:trPr>
          <w:jc w:val="center"/>
        </w:trPr>
        <w:tc>
          <w:tcPr>
            <w:tcW w:w="9067" w:type="dxa"/>
            <w:shd w:val="clear" w:color="auto" w:fill="FFFFFF"/>
          </w:tcPr>
          <w:p w14:paraId="77FA78C4" w14:textId="77777777" w:rsidR="00895FF1" w:rsidRPr="00E70A9D" w:rsidRDefault="00895FF1" w:rsidP="00DC1597">
            <w:pPr>
              <w:pStyle w:val="TableParagraph"/>
              <w:kinsoku w:val="0"/>
              <w:overflowPunct w:val="0"/>
              <w:spacing w:before="2" w:line="360" w:lineRule="auto"/>
              <w:ind w:right="5714"/>
              <w:rPr>
                <w:rFonts w:ascii="Arial" w:hAnsi="Arial" w:cs="Arial"/>
                <w:sz w:val="20"/>
                <w:szCs w:val="20"/>
              </w:rPr>
            </w:pPr>
            <w:r>
              <w:rPr>
                <w:rFonts w:ascii="Arial" w:hAnsi="Arial" w:cs="Arial"/>
                <w:spacing w:val="-2"/>
                <w:sz w:val="20"/>
                <w:szCs w:val="20"/>
              </w:rPr>
              <w:t>S</w:t>
            </w:r>
            <w:r>
              <w:rPr>
                <w:rFonts w:ascii="Arial" w:hAnsi="Arial" w:cs="Arial"/>
                <w:spacing w:val="-1"/>
                <w:sz w:val="20"/>
                <w:szCs w:val="20"/>
              </w:rPr>
              <w:t>urveill</w:t>
            </w:r>
            <w:r>
              <w:rPr>
                <w:rFonts w:ascii="Arial" w:hAnsi="Arial" w:cs="Arial"/>
                <w:spacing w:val="-2"/>
                <w:sz w:val="20"/>
                <w:szCs w:val="20"/>
              </w:rPr>
              <w:t>an</w:t>
            </w:r>
            <w:r>
              <w:rPr>
                <w:rFonts w:ascii="Arial" w:hAnsi="Arial" w:cs="Arial"/>
                <w:spacing w:val="-1"/>
                <w:sz w:val="20"/>
                <w:szCs w:val="20"/>
              </w:rPr>
              <w:t>ce systems</w:t>
            </w:r>
          </w:p>
        </w:tc>
        <w:tc>
          <w:tcPr>
            <w:tcW w:w="856" w:type="dxa"/>
            <w:shd w:val="clear" w:color="auto" w:fill="FFFFFF"/>
          </w:tcPr>
          <w:p w14:paraId="5EF7F9CD" w14:textId="77777777" w:rsidR="00895FF1" w:rsidRDefault="00895FF1" w:rsidP="00DC1597">
            <w:pPr>
              <w:pStyle w:val="TableParagraph"/>
              <w:kinsoku w:val="0"/>
              <w:overflowPunct w:val="0"/>
              <w:spacing w:before="18" w:line="360" w:lineRule="auto"/>
              <w:jc w:val="center"/>
              <w:rPr>
                <w:sz w:val="20"/>
              </w:rPr>
            </w:pPr>
            <w:r>
              <w:rPr>
                <w:sz w:val="20"/>
              </w:rPr>
              <w:fldChar w:fldCharType="begin">
                <w:ffData>
                  <w:name w:val="Check23"/>
                  <w:enabled/>
                  <w:calcOnExit w:val="0"/>
                  <w:checkBox>
                    <w:sizeAuto/>
                    <w:default w:val="0"/>
                  </w:checkBox>
                </w:ffData>
              </w:fldChar>
            </w:r>
            <w:bookmarkStart w:id="4" w:name="Check23"/>
            <w:r>
              <w:rPr>
                <w:sz w:val="20"/>
              </w:rPr>
              <w:instrText xml:space="preserve"> FORMCHECKBOX </w:instrText>
            </w:r>
            <w:r>
              <w:rPr>
                <w:sz w:val="20"/>
              </w:rPr>
            </w:r>
            <w:r>
              <w:rPr>
                <w:sz w:val="20"/>
              </w:rPr>
              <w:fldChar w:fldCharType="separate"/>
            </w:r>
            <w:r>
              <w:rPr>
                <w:sz w:val="20"/>
              </w:rPr>
              <w:fldChar w:fldCharType="end"/>
            </w:r>
            <w:bookmarkEnd w:id="4"/>
          </w:p>
        </w:tc>
      </w:tr>
      <w:tr w:rsidR="00EE0356" w:rsidRPr="001255EA" w14:paraId="1FD354D1" w14:textId="77777777" w:rsidTr="00517760">
        <w:trPr>
          <w:jc w:val="center"/>
        </w:trPr>
        <w:tc>
          <w:tcPr>
            <w:tcW w:w="9067" w:type="dxa"/>
            <w:shd w:val="clear" w:color="auto" w:fill="FFFFFF"/>
          </w:tcPr>
          <w:p w14:paraId="21B9735E" w14:textId="65943387" w:rsidR="00EE0356" w:rsidRDefault="00EE0356" w:rsidP="00DC1597">
            <w:pPr>
              <w:pStyle w:val="TableParagraph"/>
              <w:kinsoku w:val="0"/>
              <w:overflowPunct w:val="0"/>
              <w:spacing w:before="2" w:line="360" w:lineRule="auto"/>
              <w:ind w:right="5714"/>
              <w:rPr>
                <w:rFonts w:ascii="Arial" w:hAnsi="Arial" w:cs="Arial"/>
                <w:spacing w:val="-2"/>
                <w:sz w:val="20"/>
                <w:szCs w:val="20"/>
              </w:rPr>
            </w:pPr>
            <w:r>
              <w:rPr>
                <w:rFonts w:ascii="Arial" w:hAnsi="Arial" w:cs="Arial"/>
                <w:spacing w:val="-2"/>
                <w:sz w:val="20"/>
                <w:szCs w:val="20"/>
              </w:rPr>
              <w:t xml:space="preserve">Mechanical and Electrical </w:t>
            </w:r>
            <w:r w:rsidR="00E3223B">
              <w:rPr>
                <w:rFonts w:ascii="Arial" w:hAnsi="Arial" w:cs="Arial"/>
                <w:spacing w:val="-2"/>
                <w:sz w:val="20"/>
                <w:szCs w:val="20"/>
              </w:rPr>
              <w:t>systems</w:t>
            </w:r>
          </w:p>
        </w:tc>
        <w:tc>
          <w:tcPr>
            <w:tcW w:w="856" w:type="dxa"/>
            <w:shd w:val="clear" w:color="auto" w:fill="FFFFFF"/>
          </w:tcPr>
          <w:p w14:paraId="628B94AB" w14:textId="4B965440" w:rsidR="00EE0356" w:rsidRDefault="00EE0356" w:rsidP="00DC1597">
            <w:pPr>
              <w:pStyle w:val="TableParagraph"/>
              <w:kinsoku w:val="0"/>
              <w:overflowPunct w:val="0"/>
              <w:spacing w:before="18" w:line="360" w:lineRule="auto"/>
              <w:jc w:val="center"/>
              <w:rPr>
                <w:sz w:val="20"/>
              </w:rPr>
            </w:pPr>
            <w:r>
              <w:rPr>
                <w:sz w:val="20"/>
              </w:rPr>
              <w:fldChar w:fldCharType="begin">
                <w:ffData>
                  <w:name w:val="Check2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rsidR="00895FF1" w:rsidRPr="001255EA" w14:paraId="25B75E9E" w14:textId="77777777" w:rsidTr="00517760">
        <w:trPr>
          <w:jc w:val="center"/>
        </w:trPr>
        <w:tc>
          <w:tcPr>
            <w:tcW w:w="9067" w:type="dxa"/>
            <w:shd w:val="clear" w:color="auto" w:fill="FFFFFF"/>
          </w:tcPr>
          <w:p w14:paraId="5F95B1E6" w14:textId="77777777" w:rsidR="00895FF1" w:rsidRDefault="00895FF1" w:rsidP="00DC1597">
            <w:pPr>
              <w:pStyle w:val="TableParagraph"/>
              <w:kinsoku w:val="0"/>
              <w:overflowPunct w:val="0"/>
              <w:spacing w:before="18" w:line="360" w:lineRule="auto"/>
            </w:pPr>
            <w:r>
              <w:rPr>
                <w:rFonts w:ascii="Arial" w:hAnsi="Arial" w:cs="Arial"/>
                <w:spacing w:val="-1"/>
                <w:sz w:val="20"/>
                <w:szCs w:val="20"/>
              </w:rPr>
              <w:t>Aeron</w:t>
            </w:r>
            <w:r>
              <w:rPr>
                <w:rFonts w:ascii="Arial" w:hAnsi="Arial" w:cs="Arial"/>
                <w:spacing w:val="-2"/>
                <w:sz w:val="20"/>
                <w:szCs w:val="20"/>
              </w:rPr>
              <w:t>a</w:t>
            </w:r>
            <w:r>
              <w:rPr>
                <w:rFonts w:ascii="Arial" w:hAnsi="Arial" w:cs="Arial"/>
                <w:spacing w:val="-1"/>
                <w:sz w:val="20"/>
                <w:szCs w:val="20"/>
              </w:rPr>
              <w:t>utic</w:t>
            </w:r>
            <w:r>
              <w:rPr>
                <w:rFonts w:ascii="Arial" w:hAnsi="Arial" w:cs="Arial"/>
                <w:spacing w:val="-2"/>
                <w:sz w:val="20"/>
                <w:szCs w:val="20"/>
              </w:rPr>
              <w:t>a</w:t>
            </w:r>
            <w:r>
              <w:rPr>
                <w:rFonts w:ascii="Arial" w:hAnsi="Arial" w:cs="Arial"/>
                <w:spacing w:val="-1"/>
                <w:sz w:val="20"/>
                <w:szCs w:val="20"/>
              </w:rPr>
              <w:t>l</w:t>
            </w:r>
            <w:r>
              <w:rPr>
                <w:rFonts w:ascii="Arial" w:hAnsi="Arial" w:cs="Arial"/>
                <w:spacing w:val="-13"/>
                <w:sz w:val="20"/>
                <w:szCs w:val="20"/>
              </w:rPr>
              <w:t xml:space="preserve"> </w:t>
            </w:r>
            <w:r>
              <w:rPr>
                <w:rFonts w:ascii="Arial" w:hAnsi="Arial" w:cs="Arial"/>
                <w:spacing w:val="-1"/>
                <w:sz w:val="20"/>
                <w:szCs w:val="20"/>
              </w:rPr>
              <w:t>Inform</w:t>
            </w:r>
            <w:r>
              <w:rPr>
                <w:rFonts w:ascii="Arial" w:hAnsi="Arial" w:cs="Arial"/>
                <w:spacing w:val="-2"/>
                <w:sz w:val="20"/>
                <w:szCs w:val="20"/>
              </w:rPr>
              <w:t>a</w:t>
            </w:r>
            <w:r>
              <w:rPr>
                <w:rFonts w:ascii="Arial" w:hAnsi="Arial" w:cs="Arial"/>
                <w:spacing w:val="-1"/>
                <w:sz w:val="20"/>
                <w:szCs w:val="20"/>
              </w:rPr>
              <w:t>tion</w:t>
            </w:r>
            <w:r>
              <w:rPr>
                <w:rFonts w:ascii="Arial" w:hAnsi="Arial" w:cs="Arial"/>
                <w:spacing w:val="-11"/>
                <w:sz w:val="20"/>
                <w:szCs w:val="20"/>
              </w:rPr>
              <w:t xml:space="preserve"> </w:t>
            </w:r>
            <w:r>
              <w:rPr>
                <w:rFonts w:ascii="Arial" w:hAnsi="Arial" w:cs="Arial"/>
                <w:spacing w:val="-2"/>
                <w:sz w:val="20"/>
                <w:szCs w:val="20"/>
              </w:rPr>
              <w:t>S</w:t>
            </w:r>
            <w:r>
              <w:rPr>
                <w:rFonts w:ascii="Arial" w:hAnsi="Arial" w:cs="Arial"/>
                <w:spacing w:val="-1"/>
                <w:sz w:val="20"/>
                <w:szCs w:val="20"/>
              </w:rPr>
              <w:t>ervices</w:t>
            </w:r>
            <w:r>
              <w:rPr>
                <w:rFonts w:ascii="Arial" w:hAnsi="Arial" w:cs="Arial"/>
                <w:spacing w:val="-10"/>
                <w:sz w:val="20"/>
                <w:szCs w:val="20"/>
              </w:rPr>
              <w:t xml:space="preserve"> </w:t>
            </w:r>
            <w:r>
              <w:rPr>
                <w:rFonts w:ascii="Arial" w:hAnsi="Arial" w:cs="Arial"/>
                <w:spacing w:val="-2"/>
                <w:sz w:val="20"/>
                <w:szCs w:val="20"/>
              </w:rPr>
              <w:t>(</w:t>
            </w:r>
            <w:r>
              <w:rPr>
                <w:rFonts w:ascii="Arial" w:hAnsi="Arial" w:cs="Arial"/>
                <w:spacing w:val="-1"/>
                <w:sz w:val="20"/>
                <w:szCs w:val="20"/>
              </w:rPr>
              <w:t>AI</w:t>
            </w:r>
            <w:r>
              <w:rPr>
                <w:rFonts w:ascii="Arial" w:hAnsi="Arial" w:cs="Arial"/>
                <w:spacing w:val="-2"/>
                <w:sz w:val="20"/>
                <w:szCs w:val="20"/>
              </w:rPr>
              <w:t>S)</w:t>
            </w:r>
          </w:p>
        </w:tc>
        <w:tc>
          <w:tcPr>
            <w:tcW w:w="856" w:type="dxa"/>
            <w:shd w:val="clear" w:color="auto" w:fill="FFFFFF"/>
          </w:tcPr>
          <w:p w14:paraId="0CD6C104" w14:textId="77777777" w:rsidR="00895FF1" w:rsidRDefault="00895FF1" w:rsidP="00DC1597">
            <w:pPr>
              <w:pStyle w:val="TableParagraph"/>
              <w:kinsoku w:val="0"/>
              <w:overflowPunct w:val="0"/>
              <w:spacing w:before="18" w:line="360" w:lineRule="auto"/>
              <w:jc w:val="center"/>
              <w:rPr>
                <w:sz w:val="20"/>
              </w:rPr>
            </w:pPr>
            <w:r>
              <w:rPr>
                <w:sz w:val="20"/>
              </w:rPr>
              <w:fldChar w:fldCharType="begin">
                <w:ffData>
                  <w:name w:val="Check24"/>
                  <w:enabled/>
                  <w:calcOnExit w:val="0"/>
                  <w:checkBox>
                    <w:sizeAuto/>
                    <w:default w:val="0"/>
                  </w:checkBox>
                </w:ffData>
              </w:fldChar>
            </w:r>
            <w:bookmarkStart w:id="5" w:name="Check24"/>
            <w:r>
              <w:rPr>
                <w:sz w:val="20"/>
              </w:rPr>
              <w:instrText xml:space="preserve"> FORMCHECKBOX </w:instrText>
            </w:r>
            <w:r>
              <w:rPr>
                <w:sz w:val="20"/>
              </w:rPr>
            </w:r>
            <w:r>
              <w:rPr>
                <w:sz w:val="20"/>
              </w:rPr>
              <w:fldChar w:fldCharType="separate"/>
            </w:r>
            <w:r>
              <w:rPr>
                <w:sz w:val="20"/>
              </w:rPr>
              <w:fldChar w:fldCharType="end"/>
            </w:r>
            <w:bookmarkEnd w:id="5"/>
          </w:p>
        </w:tc>
      </w:tr>
      <w:tr w:rsidR="00895FF1" w:rsidRPr="001255EA" w14:paraId="62AAEEA1" w14:textId="77777777" w:rsidTr="00517760">
        <w:trPr>
          <w:jc w:val="center"/>
        </w:trPr>
        <w:tc>
          <w:tcPr>
            <w:tcW w:w="9067" w:type="dxa"/>
            <w:shd w:val="clear" w:color="auto" w:fill="FFFFFF"/>
          </w:tcPr>
          <w:p w14:paraId="06B594AA" w14:textId="77777777" w:rsidR="00895FF1" w:rsidRPr="00E70A9D" w:rsidRDefault="00895FF1" w:rsidP="00DC1597">
            <w:pPr>
              <w:pStyle w:val="TableParagraph"/>
              <w:kinsoku w:val="0"/>
              <w:overflowPunct w:val="0"/>
              <w:spacing w:before="2" w:line="360" w:lineRule="auto"/>
              <w:rPr>
                <w:rFonts w:ascii="Arial" w:hAnsi="Arial" w:cs="Arial"/>
                <w:sz w:val="20"/>
                <w:szCs w:val="20"/>
              </w:rPr>
            </w:pPr>
            <w:r>
              <w:rPr>
                <w:rFonts w:ascii="Arial" w:hAnsi="Arial" w:cs="Arial"/>
                <w:spacing w:val="-1"/>
                <w:sz w:val="20"/>
                <w:szCs w:val="20"/>
              </w:rPr>
              <w:t>Airs</w:t>
            </w:r>
            <w:r>
              <w:rPr>
                <w:rFonts w:ascii="Arial" w:hAnsi="Arial" w:cs="Arial"/>
                <w:spacing w:val="-2"/>
                <w:sz w:val="20"/>
                <w:szCs w:val="20"/>
              </w:rPr>
              <w:t>pa</w:t>
            </w:r>
            <w:r>
              <w:rPr>
                <w:rFonts w:ascii="Arial" w:hAnsi="Arial" w:cs="Arial"/>
                <w:spacing w:val="-1"/>
                <w:sz w:val="20"/>
                <w:szCs w:val="20"/>
              </w:rPr>
              <w:t>ce</w:t>
            </w:r>
            <w:r>
              <w:rPr>
                <w:rFonts w:ascii="Arial" w:hAnsi="Arial" w:cs="Arial"/>
                <w:spacing w:val="-3"/>
                <w:sz w:val="20"/>
                <w:szCs w:val="20"/>
              </w:rPr>
              <w:t xml:space="preserve"> </w:t>
            </w:r>
            <w:r>
              <w:rPr>
                <w:rFonts w:ascii="Arial" w:hAnsi="Arial" w:cs="Arial"/>
                <w:spacing w:val="-1"/>
                <w:sz w:val="20"/>
                <w:szCs w:val="20"/>
              </w:rPr>
              <w:t>M</w:t>
            </w:r>
            <w:r>
              <w:rPr>
                <w:rFonts w:ascii="Arial" w:hAnsi="Arial" w:cs="Arial"/>
                <w:spacing w:val="-2"/>
                <w:sz w:val="20"/>
                <w:szCs w:val="20"/>
              </w:rPr>
              <w:t>a</w:t>
            </w:r>
            <w:r>
              <w:rPr>
                <w:rFonts w:ascii="Arial" w:hAnsi="Arial" w:cs="Arial"/>
                <w:spacing w:val="-1"/>
                <w:sz w:val="20"/>
                <w:szCs w:val="20"/>
              </w:rPr>
              <w:t>n</w:t>
            </w:r>
            <w:r>
              <w:rPr>
                <w:rFonts w:ascii="Arial" w:hAnsi="Arial" w:cs="Arial"/>
                <w:spacing w:val="-2"/>
                <w:sz w:val="20"/>
                <w:szCs w:val="20"/>
              </w:rPr>
              <w:t>a</w:t>
            </w:r>
            <w:r>
              <w:rPr>
                <w:rFonts w:ascii="Arial" w:hAnsi="Arial" w:cs="Arial"/>
                <w:spacing w:val="-1"/>
                <w:sz w:val="20"/>
                <w:szCs w:val="20"/>
              </w:rPr>
              <w:t>gement</w:t>
            </w:r>
            <w:r>
              <w:rPr>
                <w:rFonts w:ascii="Arial" w:hAnsi="Arial" w:cs="Arial"/>
                <w:spacing w:val="-3"/>
                <w:sz w:val="20"/>
                <w:szCs w:val="20"/>
              </w:rPr>
              <w:t xml:space="preserve"> </w:t>
            </w:r>
            <w:r>
              <w:rPr>
                <w:rFonts w:ascii="Arial" w:hAnsi="Arial" w:cs="Arial"/>
                <w:spacing w:val="-2"/>
                <w:sz w:val="20"/>
                <w:szCs w:val="20"/>
              </w:rPr>
              <w:t>(</w:t>
            </w:r>
            <w:r>
              <w:rPr>
                <w:rFonts w:ascii="Arial" w:hAnsi="Arial" w:cs="Arial"/>
                <w:spacing w:val="-1"/>
                <w:sz w:val="20"/>
                <w:szCs w:val="20"/>
              </w:rPr>
              <w:t>A</w:t>
            </w:r>
            <w:r>
              <w:rPr>
                <w:rFonts w:ascii="Arial" w:hAnsi="Arial" w:cs="Arial"/>
                <w:spacing w:val="-2"/>
                <w:sz w:val="20"/>
                <w:szCs w:val="20"/>
              </w:rPr>
              <w:t>S</w:t>
            </w:r>
            <w:r>
              <w:rPr>
                <w:rFonts w:ascii="Arial" w:hAnsi="Arial" w:cs="Arial"/>
                <w:spacing w:val="-1"/>
                <w:sz w:val="20"/>
                <w:szCs w:val="20"/>
              </w:rPr>
              <w:t>M</w:t>
            </w:r>
            <w:r>
              <w:rPr>
                <w:rFonts w:ascii="Arial" w:hAnsi="Arial" w:cs="Arial"/>
                <w:spacing w:val="-2"/>
                <w:sz w:val="20"/>
                <w:szCs w:val="20"/>
              </w:rPr>
              <w:t>)</w:t>
            </w:r>
          </w:p>
        </w:tc>
        <w:tc>
          <w:tcPr>
            <w:tcW w:w="856" w:type="dxa"/>
            <w:shd w:val="clear" w:color="auto" w:fill="FFFFFF"/>
          </w:tcPr>
          <w:p w14:paraId="7F14F93F" w14:textId="77777777" w:rsidR="00895FF1" w:rsidRDefault="00895FF1" w:rsidP="00DC1597">
            <w:pPr>
              <w:pStyle w:val="TableParagraph"/>
              <w:kinsoku w:val="0"/>
              <w:overflowPunct w:val="0"/>
              <w:spacing w:before="18" w:line="360" w:lineRule="auto"/>
              <w:jc w:val="center"/>
              <w:rPr>
                <w:sz w:val="20"/>
              </w:rPr>
            </w:pPr>
            <w:r>
              <w:rPr>
                <w:sz w:val="20"/>
              </w:rPr>
              <w:fldChar w:fldCharType="begin">
                <w:ffData>
                  <w:name w:val="Check25"/>
                  <w:enabled/>
                  <w:calcOnExit w:val="0"/>
                  <w:checkBox>
                    <w:sizeAuto/>
                    <w:default w:val="0"/>
                  </w:checkBox>
                </w:ffData>
              </w:fldChar>
            </w:r>
            <w:bookmarkStart w:id="6" w:name="Check25"/>
            <w:r>
              <w:rPr>
                <w:sz w:val="20"/>
              </w:rPr>
              <w:instrText xml:space="preserve"> FORMCHECKBOX </w:instrText>
            </w:r>
            <w:r>
              <w:rPr>
                <w:sz w:val="20"/>
              </w:rPr>
            </w:r>
            <w:r>
              <w:rPr>
                <w:sz w:val="20"/>
              </w:rPr>
              <w:fldChar w:fldCharType="separate"/>
            </w:r>
            <w:r>
              <w:rPr>
                <w:sz w:val="20"/>
              </w:rPr>
              <w:fldChar w:fldCharType="end"/>
            </w:r>
            <w:bookmarkEnd w:id="6"/>
          </w:p>
        </w:tc>
      </w:tr>
      <w:tr w:rsidR="00895FF1" w:rsidRPr="001255EA" w14:paraId="667CD30E" w14:textId="77777777" w:rsidTr="00517760">
        <w:trPr>
          <w:jc w:val="center"/>
        </w:trPr>
        <w:tc>
          <w:tcPr>
            <w:tcW w:w="9067" w:type="dxa"/>
            <w:shd w:val="clear" w:color="auto" w:fill="FFFFFF"/>
          </w:tcPr>
          <w:p w14:paraId="5291835C" w14:textId="77777777" w:rsidR="00895FF1" w:rsidRPr="00E70A9D" w:rsidRDefault="00895FF1" w:rsidP="00DC1597">
            <w:pPr>
              <w:pStyle w:val="TableParagraph"/>
              <w:kinsoku w:val="0"/>
              <w:overflowPunct w:val="0"/>
              <w:spacing w:before="2" w:line="360" w:lineRule="auto"/>
              <w:ind w:right="3301"/>
              <w:rPr>
                <w:rFonts w:ascii="Arial" w:hAnsi="Arial" w:cs="Arial"/>
                <w:spacing w:val="-1"/>
                <w:sz w:val="20"/>
                <w:szCs w:val="20"/>
              </w:rPr>
            </w:pPr>
            <w:r>
              <w:rPr>
                <w:rFonts w:ascii="Arial" w:hAnsi="Arial" w:cs="Arial"/>
                <w:spacing w:val="-1"/>
                <w:sz w:val="20"/>
                <w:szCs w:val="20"/>
              </w:rPr>
              <w:t>Meteorologic</w:t>
            </w:r>
            <w:r>
              <w:rPr>
                <w:rFonts w:ascii="Arial" w:hAnsi="Arial" w:cs="Arial"/>
                <w:spacing w:val="-2"/>
                <w:sz w:val="20"/>
                <w:szCs w:val="20"/>
              </w:rPr>
              <w:t>a</w:t>
            </w:r>
            <w:r>
              <w:rPr>
                <w:rFonts w:ascii="Arial" w:hAnsi="Arial" w:cs="Arial"/>
                <w:spacing w:val="-1"/>
                <w:sz w:val="20"/>
                <w:szCs w:val="20"/>
              </w:rPr>
              <w:t>l</w:t>
            </w:r>
            <w:r>
              <w:rPr>
                <w:rFonts w:ascii="Arial" w:hAnsi="Arial" w:cs="Arial"/>
                <w:spacing w:val="9"/>
                <w:sz w:val="20"/>
                <w:szCs w:val="20"/>
              </w:rPr>
              <w:t xml:space="preserve"> </w:t>
            </w:r>
            <w:r>
              <w:rPr>
                <w:rFonts w:ascii="Arial" w:hAnsi="Arial" w:cs="Arial"/>
                <w:spacing w:val="-2"/>
                <w:sz w:val="20"/>
                <w:szCs w:val="20"/>
              </w:rPr>
              <w:t>S</w:t>
            </w:r>
            <w:r>
              <w:rPr>
                <w:rFonts w:ascii="Arial" w:hAnsi="Arial" w:cs="Arial"/>
                <w:spacing w:val="-1"/>
                <w:sz w:val="20"/>
                <w:szCs w:val="20"/>
              </w:rPr>
              <w:t>ervices</w:t>
            </w:r>
          </w:p>
        </w:tc>
        <w:tc>
          <w:tcPr>
            <w:tcW w:w="856" w:type="dxa"/>
            <w:shd w:val="clear" w:color="auto" w:fill="FFFFFF"/>
          </w:tcPr>
          <w:p w14:paraId="33693757" w14:textId="77777777" w:rsidR="00895FF1" w:rsidRDefault="00895FF1" w:rsidP="00DC1597">
            <w:pPr>
              <w:pStyle w:val="TableParagraph"/>
              <w:kinsoku w:val="0"/>
              <w:overflowPunct w:val="0"/>
              <w:spacing w:before="18" w:line="360" w:lineRule="auto"/>
              <w:jc w:val="center"/>
              <w:rPr>
                <w:sz w:val="20"/>
              </w:rPr>
            </w:pPr>
            <w:r>
              <w:rPr>
                <w:sz w:val="20"/>
              </w:rPr>
              <w:fldChar w:fldCharType="begin">
                <w:ffData>
                  <w:name w:val="Check31"/>
                  <w:enabled/>
                  <w:calcOnExit w:val="0"/>
                  <w:checkBox>
                    <w:sizeAuto/>
                    <w:default w:val="0"/>
                  </w:checkBox>
                </w:ffData>
              </w:fldChar>
            </w:r>
            <w:bookmarkStart w:id="7" w:name="Check31"/>
            <w:r>
              <w:rPr>
                <w:sz w:val="20"/>
              </w:rPr>
              <w:instrText xml:space="preserve"> FORMCHECKBOX </w:instrText>
            </w:r>
            <w:r>
              <w:rPr>
                <w:sz w:val="20"/>
              </w:rPr>
            </w:r>
            <w:r>
              <w:rPr>
                <w:sz w:val="20"/>
              </w:rPr>
              <w:fldChar w:fldCharType="separate"/>
            </w:r>
            <w:r>
              <w:rPr>
                <w:sz w:val="20"/>
              </w:rPr>
              <w:fldChar w:fldCharType="end"/>
            </w:r>
            <w:bookmarkEnd w:id="7"/>
          </w:p>
        </w:tc>
      </w:tr>
      <w:tr w:rsidR="00895FF1" w:rsidRPr="001255EA" w14:paraId="1F0D0502" w14:textId="77777777" w:rsidTr="00517760">
        <w:trPr>
          <w:jc w:val="center"/>
        </w:trPr>
        <w:tc>
          <w:tcPr>
            <w:tcW w:w="9067" w:type="dxa"/>
            <w:shd w:val="clear" w:color="auto" w:fill="FFFFFF"/>
          </w:tcPr>
          <w:p w14:paraId="5DB9A0BE" w14:textId="77777777" w:rsidR="00895FF1" w:rsidRPr="006B7770" w:rsidRDefault="00895FF1" w:rsidP="00DC1597">
            <w:pPr>
              <w:pStyle w:val="TableParagraph"/>
              <w:kinsoku w:val="0"/>
              <w:overflowPunct w:val="0"/>
              <w:spacing w:before="18" w:line="360" w:lineRule="auto"/>
              <w:rPr>
                <w:rFonts w:ascii="Arial" w:hAnsi="Arial" w:cs="Arial"/>
                <w:spacing w:val="-2"/>
                <w:sz w:val="20"/>
                <w:szCs w:val="20"/>
              </w:rPr>
            </w:pPr>
            <w:r>
              <w:rPr>
                <w:rFonts w:ascii="Arial" w:hAnsi="Arial" w:cs="Arial"/>
                <w:spacing w:val="-1"/>
                <w:sz w:val="20"/>
                <w:szCs w:val="20"/>
              </w:rPr>
              <w:t>Air</w:t>
            </w:r>
            <w:r>
              <w:rPr>
                <w:rFonts w:ascii="Arial" w:hAnsi="Arial" w:cs="Arial"/>
                <w:spacing w:val="3"/>
                <w:sz w:val="20"/>
                <w:szCs w:val="20"/>
              </w:rPr>
              <w:t xml:space="preserve"> </w:t>
            </w:r>
            <w:r>
              <w:rPr>
                <w:rFonts w:ascii="Arial" w:hAnsi="Arial" w:cs="Arial"/>
                <w:spacing w:val="-2"/>
                <w:sz w:val="20"/>
                <w:szCs w:val="20"/>
              </w:rPr>
              <w:t>Tra</w:t>
            </w:r>
            <w:r>
              <w:rPr>
                <w:rFonts w:ascii="Arial" w:hAnsi="Arial" w:cs="Arial"/>
                <w:spacing w:val="-1"/>
                <w:sz w:val="20"/>
                <w:szCs w:val="20"/>
              </w:rPr>
              <w:t>ffic</w:t>
            </w:r>
            <w:r>
              <w:rPr>
                <w:rFonts w:ascii="Arial" w:hAnsi="Arial" w:cs="Arial"/>
                <w:spacing w:val="4"/>
                <w:sz w:val="20"/>
                <w:szCs w:val="20"/>
              </w:rPr>
              <w:t xml:space="preserve"> </w:t>
            </w:r>
            <w:r>
              <w:rPr>
                <w:rFonts w:ascii="Arial" w:hAnsi="Arial" w:cs="Arial"/>
                <w:spacing w:val="-2"/>
                <w:sz w:val="20"/>
                <w:szCs w:val="20"/>
              </w:rPr>
              <w:t>F</w:t>
            </w:r>
            <w:r>
              <w:rPr>
                <w:rFonts w:ascii="Arial" w:hAnsi="Arial" w:cs="Arial"/>
                <w:spacing w:val="-1"/>
                <w:sz w:val="20"/>
                <w:szCs w:val="20"/>
              </w:rPr>
              <w:t>low</w:t>
            </w:r>
            <w:r>
              <w:rPr>
                <w:rFonts w:ascii="Arial" w:hAnsi="Arial" w:cs="Arial"/>
                <w:spacing w:val="3"/>
                <w:sz w:val="20"/>
                <w:szCs w:val="20"/>
              </w:rPr>
              <w:t xml:space="preserve"> </w:t>
            </w:r>
            <w:r>
              <w:rPr>
                <w:rFonts w:ascii="Arial" w:hAnsi="Arial" w:cs="Arial"/>
                <w:spacing w:val="-1"/>
                <w:sz w:val="20"/>
                <w:szCs w:val="20"/>
              </w:rPr>
              <w:t>M</w:t>
            </w:r>
            <w:r>
              <w:rPr>
                <w:rFonts w:ascii="Arial" w:hAnsi="Arial" w:cs="Arial"/>
                <w:spacing w:val="-2"/>
                <w:sz w:val="20"/>
                <w:szCs w:val="20"/>
              </w:rPr>
              <w:t>a</w:t>
            </w:r>
            <w:r>
              <w:rPr>
                <w:rFonts w:ascii="Arial" w:hAnsi="Arial" w:cs="Arial"/>
                <w:spacing w:val="-1"/>
                <w:sz w:val="20"/>
                <w:szCs w:val="20"/>
              </w:rPr>
              <w:t>n</w:t>
            </w:r>
            <w:r>
              <w:rPr>
                <w:rFonts w:ascii="Arial" w:hAnsi="Arial" w:cs="Arial"/>
                <w:spacing w:val="-2"/>
                <w:sz w:val="20"/>
                <w:szCs w:val="20"/>
              </w:rPr>
              <w:t>a</w:t>
            </w:r>
            <w:r>
              <w:rPr>
                <w:rFonts w:ascii="Arial" w:hAnsi="Arial" w:cs="Arial"/>
                <w:spacing w:val="-1"/>
                <w:sz w:val="20"/>
                <w:szCs w:val="20"/>
              </w:rPr>
              <w:t>gement</w:t>
            </w:r>
            <w:r>
              <w:rPr>
                <w:rFonts w:ascii="Arial" w:hAnsi="Arial" w:cs="Arial"/>
                <w:spacing w:val="3"/>
                <w:sz w:val="20"/>
                <w:szCs w:val="20"/>
              </w:rPr>
              <w:t xml:space="preserve"> </w:t>
            </w:r>
            <w:r>
              <w:rPr>
                <w:rFonts w:ascii="Arial" w:hAnsi="Arial" w:cs="Arial"/>
                <w:spacing w:val="-2"/>
                <w:sz w:val="20"/>
                <w:szCs w:val="20"/>
              </w:rPr>
              <w:t>(</w:t>
            </w:r>
            <w:r>
              <w:rPr>
                <w:rFonts w:ascii="Arial" w:hAnsi="Arial" w:cs="Arial"/>
                <w:spacing w:val="-1"/>
                <w:sz w:val="20"/>
                <w:szCs w:val="20"/>
              </w:rPr>
              <w:t>A</w:t>
            </w:r>
            <w:r>
              <w:rPr>
                <w:rFonts w:ascii="Arial" w:hAnsi="Arial" w:cs="Arial"/>
                <w:spacing w:val="-2"/>
                <w:sz w:val="20"/>
                <w:szCs w:val="20"/>
              </w:rPr>
              <w:t>T</w:t>
            </w:r>
            <w:r>
              <w:rPr>
                <w:rFonts w:ascii="Arial" w:hAnsi="Arial" w:cs="Arial"/>
                <w:spacing w:val="-1"/>
                <w:sz w:val="20"/>
                <w:szCs w:val="20"/>
              </w:rPr>
              <w:t>FM</w:t>
            </w:r>
            <w:r>
              <w:rPr>
                <w:rFonts w:ascii="Arial" w:hAnsi="Arial" w:cs="Arial"/>
                <w:spacing w:val="-2"/>
                <w:sz w:val="20"/>
                <w:szCs w:val="20"/>
              </w:rPr>
              <w:t>)</w:t>
            </w:r>
          </w:p>
        </w:tc>
        <w:tc>
          <w:tcPr>
            <w:tcW w:w="856" w:type="dxa"/>
            <w:shd w:val="clear" w:color="auto" w:fill="FFFFFF"/>
          </w:tcPr>
          <w:p w14:paraId="35587F00" w14:textId="77777777" w:rsidR="00895FF1" w:rsidRPr="00366101" w:rsidRDefault="00895FF1" w:rsidP="00DC1597">
            <w:pPr>
              <w:pStyle w:val="TableParagraph"/>
              <w:kinsoku w:val="0"/>
              <w:overflowPunct w:val="0"/>
              <w:spacing w:before="18" w:line="360" w:lineRule="auto"/>
              <w:jc w:val="center"/>
              <w:rPr>
                <w:sz w:val="20"/>
              </w:rPr>
            </w:pPr>
            <w:r>
              <w:rPr>
                <w:sz w:val="20"/>
              </w:rPr>
              <w:fldChar w:fldCharType="begin">
                <w:ffData>
                  <w:name w:val="Check2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rsidR="00503B6F" w:rsidRPr="001255EA" w14:paraId="388BB45F" w14:textId="77777777" w:rsidTr="00517760">
        <w:trPr>
          <w:jc w:val="center"/>
        </w:trPr>
        <w:tc>
          <w:tcPr>
            <w:tcW w:w="9067" w:type="dxa"/>
            <w:shd w:val="clear" w:color="auto" w:fill="FFFFFF"/>
          </w:tcPr>
          <w:p w14:paraId="36FD1D09" w14:textId="0E7B9BCE" w:rsidR="00503B6F" w:rsidRDefault="00503B6F" w:rsidP="00DC1597">
            <w:pPr>
              <w:pStyle w:val="TableParagraph"/>
              <w:kinsoku w:val="0"/>
              <w:overflowPunct w:val="0"/>
              <w:spacing w:before="18" w:line="360" w:lineRule="auto"/>
              <w:rPr>
                <w:rFonts w:ascii="Arial" w:hAnsi="Arial" w:cs="Arial"/>
                <w:spacing w:val="-1"/>
                <w:sz w:val="20"/>
                <w:szCs w:val="20"/>
              </w:rPr>
            </w:pPr>
            <w:r>
              <w:rPr>
                <w:rFonts w:ascii="Arial" w:hAnsi="Arial" w:cs="Arial"/>
                <w:spacing w:val="-1"/>
                <w:sz w:val="20"/>
                <w:szCs w:val="20"/>
              </w:rPr>
              <w:t>Flight Data Processing (FDP)</w:t>
            </w:r>
          </w:p>
        </w:tc>
        <w:tc>
          <w:tcPr>
            <w:tcW w:w="856" w:type="dxa"/>
            <w:shd w:val="clear" w:color="auto" w:fill="FFFFFF"/>
          </w:tcPr>
          <w:p w14:paraId="274FB97D" w14:textId="5531240D" w:rsidR="00503B6F" w:rsidRDefault="00503B6F" w:rsidP="00DC1597">
            <w:pPr>
              <w:pStyle w:val="TableParagraph"/>
              <w:kinsoku w:val="0"/>
              <w:overflowPunct w:val="0"/>
              <w:spacing w:before="18" w:line="360" w:lineRule="auto"/>
              <w:jc w:val="center"/>
              <w:rPr>
                <w:sz w:val="20"/>
              </w:rPr>
            </w:pPr>
            <w:r>
              <w:rPr>
                <w:sz w:val="20"/>
              </w:rPr>
              <w:fldChar w:fldCharType="begin">
                <w:ffData>
                  <w:name w:val="Check2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rsidR="00895FF1" w:rsidRPr="001255EA" w14:paraId="77A949E6" w14:textId="77777777" w:rsidTr="00517760">
        <w:trPr>
          <w:jc w:val="center"/>
        </w:trPr>
        <w:tc>
          <w:tcPr>
            <w:tcW w:w="9067" w:type="dxa"/>
            <w:shd w:val="clear" w:color="auto" w:fill="FFFFFF"/>
          </w:tcPr>
          <w:p w14:paraId="5185E7AE" w14:textId="77777777" w:rsidR="00895FF1" w:rsidRDefault="00895FF1" w:rsidP="00DC1597">
            <w:pPr>
              <w:pStyle w:val="TableParagraph"/>
              <w:kinsoku w:val="0"/>
              <w:overflowPunct w:val="0"/>
              <w:spacing w:before="18"/>
              <w:rPr>
                <w:rFonts w:ascii="Arial" w:hAnsi="Arial" w:cs="Arial"/>
                <w:spacing w:val="-1"/>
                <w:sz w:val="20"/>
                <w:szCs w:val="20"/>
              </w:rPr>
            </w:pPr>
            <w:r>
              <w:rPr>
                <w:rFonts w:ascii="Arial" w:hAnsi="Arial" w:cs="Arial"/>
                <w:spacing w:val="-1"/>
                <w:sz w:val="20"/>
                <w:szCs w:val="20"/>
              </w:rPr>
              <w:t>Other - Provide details hereunder</w:t>
            </w:r>
          </w:p>
        </w:tc>
        <w:tc>
          <w:tcPr>
            <w:tcW w:w="856" w:type="dxa"/>
            <w:shd w:val="clear" w:color="auto" w:fill="FFFFFF"/>
          </w:tcPr>
          <w:p w14:paraId="1915E2C4" w14:textId="77777777" w:rsidR="00895FF1" w:rsidRDefault="00895FF1" w:rsidP="00DC1597">
            <w:pPr>
              <w:pStyle w:val="TableParagraph"/>
              <w:kinsoku w:val="0"/>
              <w:overflowPunct w:val="0"/>
              <w:spacing w:before="18" w:line="360" w:lineRule="auto"/>
              <w:rPr>
                <w:sz w:val="20"/>
              </w:rPr>
            </w:pPr>
            <w:r>
              <w:rPr>
                <w:sz w:val="20"/>
              </w:rPr>
              <w:t xml:space="preserve">    </w:t>
            </w:r>
            <w:r>
              <w:rPr>
                <w:sz w:val="20"/>
              </w:rPr>
              <w:fldChar w:fldCharType="begin">
                <w:ffData>
                  <w:name w:val="Check32"/>
                  <w:enabled/>
                  <w:calcOnExit w:val="0"/>
                  <w:checkBox>
                    <w:sizeAuto/>
                    <w:default w:val="0"/>
                  </w:checkBox>
                </w:ffData>
              </w:fldChar>
            </w:r>
            <w:bookmarkStart w:id="8" w:name="Check32"/>
            <w:r>
              <w:rPr>
                <w:sz w:val="20"/>
              </w:rPr>
              <w:instrText xml:space="preserve"> FORMCHECKBOX </w:instrText>
            </w:r>
            <w:r>
              <w:rPr>
                <w:sz w:val="20"/>
              </w:rPr>
            </w:r>
            <w:r>
              <w:rPr>
                <w:sz w:val="20"/>
              </w:rPr>
              <w:fldChar w:fldCharType="separate"/>
            </w:r>
            <w:r>
              <w:rPr>
                <w:sz w:val="20"/>
              </w:rPr>
              <w:fldChar w:fldCharType="end"/>
            </w:r>
            <w:bookmarkEnd w:id="8"/>
          </w:p>
        </w:tc>
      </w:tr>
      <w:tr w:rsidR="00895FF1" w:rsidRPr="001255EA" w14:paraId="3833E4A9" w14:textId="77777777" w:rsidTr="00517760">
        <w:trPr>
          <w:jc w:val="center"/>
        </w:trPr>
        <w:tc>
          <w:tcPr>
            <w:tcW w:w="9923" w:type="dxa"/>
            <w:gridSpan w:val="2"/>
            <w:shd w:val="clear" w:color="auto" w:fill="FFFFFF"/>
          </w:tcPr>
          <w:p w14:paraId="3484EE72" w14:textId="77777777" w:rsidR="00895FF1" w:rsidRDefault="00895FF1" w:rsidP="00DC1597">
            <w:pPr>
              <w:pStyle w:val="TableParagraph"/>
              <w:kinsoku w:val="0"/>
              <w:overflowPunct w:val="0"/>
              <w:spacing w:before="18"/>
              <w:rPr>
                <w:sz w:val="20"/>
              </w:rPr>
            </w:pPr>
          </w:p>
          <w:p w14:paraId="6ABC68D9" w14:textId="77777777" w:rsidR="00895FF1" w:rsidRDefault="00895FF1" w:rsidP="00DC1597">
            <w:pPr>
              <w:pStyle w:val="TableParagraph"/>
              <w:kinsoku w:val="0"/>
              <w:overflowPunct w:val="0"/>
              <w:spacing w:before="18"/>
              <w:rPr>
                <w:sz w:val="20"/>
              </w:rPr>
            </w:pPr>
          </w:p>
          <w:p w14:paraId="590F3A14" w14:textId="77777777" w:rsidR="00895FF1" w:rsidRDefault="00895FF1" w:rsidP="00DC1597">
            <w:pPr>
              <w:pStyle w:val="TableParagraph"/>
              <w:kinsoku w:val="0"/>
              <w:overflowPunct w:val="0"/>
              <w:spacing w:before="18"/>
              <w:rPr>
                <w:sz w:val="20"/>
              </w:rPr>
            </w:pPr>
          </w:p>
        </w:tc>
      </w:tr>
    </w:tbl>
    <w:p w14:paraId="238F6BC3" w14:textId="77777777" w:rsidR="00D0681F" w:rsidRPr="00517760" w:rsidRDefault="00D0681F" w:rsidP="00517760">
      <w:pPr>
        <w:pStyle w:val="BodyText"/>
        <w:kinsoku w:val="0"/>
        <w:overflowPunct w:val="0"/>
        <w:spacing w:before="10"/>
        <w:ind w:left="0"/>
        <w:rPr>
          <w:rFonts w:ascii="Lucida Sans" w:hAnsi="Lucida Sans"/>
          <w:sz w:val="17"/>
          <w:szCs w:val="17"/>
        </w:rPr>
      </w:pPr>
    </w:p>
    <w:tbl>
      <w:tblPr>
        <w:tblW w:w="9923"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379"/>
      </w:tblGrid>
      <w:tr w:rsidR="006C2D2F" w:rsidRPr="009F0902" w14:paraId="2FA8817A" w14:textId="77777777" w:rsidTr="00517760">
        <w:trPr>
          <w:trHeight w:val="362"/>
        </w:trPr>
        <w:tc>
          <w:tcPr>
            <w:tcW w:w="9923" w:type="dxa"/>
            <w:gridSpan w:val="2"/>
            <w:tcBorders>
              <w:top w:val="single" w:sz="4" w:space="0" w:color="auto"/>
              <w:left w:val="single" w:sz="4" w:space="0" w:color="auto"/>
              <w:bottom w:val="single" w:sz="4" w:space="0" w:color="auto"/>
            </w:tcBorders>
            <w:shd w:val="clear" w:color="auto" w:fill="D5DCE4" w:themeFill="text2" w:themeFillTint="33"/>
          </w:tcPr>
          <w:p w14:paraId="39D8079A" w14:textId="5CB0879A" w:rsidR="006C2D2F" w:rsidRPr="00903F3F" w:rsidRDefault="00903F3F" w:rsidP="00517760">
            <w:pPr>
              <w:rPr>
                <w:lang w:val="en-GB" w:eastAsia="zh-CN"/>
              </w:rPr>
            </w:pPr>
            <w:r>
              <w:rPr>
                <w:rFonts w:ascii="Verdana" w:eastAsia="SimSun" w:hAnsi="Verdana"/>
                <w:b/>
                <w:sz w:val="20"/>
                <w:szCs w:val="20"/>
                <w:lang w:val="en-GB" w:eastAsia="zh-CN"/>
              </w:rPr>
              <w:t xml:space="preserve">7.  </w:t>
            </w:r>
            <w:r w:rsidR="006C2D2F" w:rsidRPr="00517760">
              <w:rPr>
                <w:rFonts w:ascii="Verdana" w:eastAsia="SimSun" w:hAnsi="Verdana"/>
                <w:b/>
                <w:sz w:val="20"/>
                <w:szCs w:val="20"/>
                <w:lang w:val="en-GB" w:eastAsia="zh-CN"/>
              </w:rPr>
              <w:t>Functional System changes</w:t>
            </w:r>
          </w:p>
        </w:tc>
      </w:tr>
      <w:tr w:rsidR="006C2D2F" w:rsidRPr="009F0902" w14:paraId="2526C302" w14:textId="77777777" w:rsidTr="00517760">
        <w:trPr>
          <w:trHeight w:val="302"/>
        </w:trPr>
        <w:tc>
          <w:tcPr>
            <w:tcW w:w="9923" w:type="dxa"/>
            <w:gridSpan w:val="2"/>
            <w:tcBorders>
              <w:top w:val="single" w:sz="4" w:space="0" w:color="auto"/>
              <w:left w:val="single" w:sz="4" w:space="0" w:color="auto"/>
              <w:bottom w:val="single" w:sz="4" w:space="0" w:color="auto"/>
            </w:tcBorders>
            <w:shd w:val="clear" w:color="auto" w:fill="D9D9D9" w:themeFill="background1" w:themeFillShade="D9"/>
          </w:tcPr>
          <w:p w14:paraId="6E7BF9B0" w14:textId="77777777" w:rsidR="006C2D2F" w:rsidRPr="008142A7" w:rsidRDefault="006C2D2F" w:rsidP="00863DE9">
            <w:pPr>
              <w:pStyle w:val="BodyText"/>
              <w:ind w:left="41"/>
              <w:rPr>
                <w:rFonts w:ascii="Verdana" w:eastAsia="SimSun" w:hAnsi="Verdana" w:cs="Times New Roman"/>
                <w:b/>
                <w:sz w:val="18"/>
                <w:lang w:val="en-GB" w:eastAsia="zh-CN"/>
              </w:rPr>
            </w:pPr>
            <w:r w:rsidRPr="008142A7">
              <w:t>Tick the appropriate box or boxes</w:t>
            </w:r>
          </w:p>
        </w:tc>
      </w:tr>
      <w:tr w:rsidR="006C2D2F" w:rsidRPr="00C94FF9" w14:paraId="13421E21" w14:textId="77777777" w:rsidTr="00517760">
        <w:trPr>
          <w:trHeight w:val="703"/>
        </w:trPr>
        <w:tc>
          <w:tcPr>
            <w:tcW w:w="3544" w:type="dxa"/>
            <w:tcBorders>
              <w:top w:val="single" w:sz="4" w:space="0" w:color="auto"/>
              <w:left w:val="single" w:sz="4" w:space="0" w:color="auto"/>
              <w:bottom w:val="single" w:sz="4" w:space="0" w:color="auto"/>
            </w:tcBorders>
            <w:shd w:val="clear" w:color="auto" w:fill="FFFFFF" w:themeFill="background1"/>
          </w:tcPr>
          <w:p w14:paraId="5B13F71F" w14:textId="5EC6982A" w:rsidR="006C2D2F" w:rsidRPr="00A76A5D" w:rsidRDefault="006C2D2F" w:rsidP="00863DE9">
            <w:pPr>
              <w:pStyle w:val="Heading1"/>
              <w:spacing w:before="120" w:after="120"/>
              <w:ind w:left="0"/>
              <w:rPr>
                <w:rFonts w:ascii="Arial" w:hAnsi="Arial"/>
                <w:sz w:val="20"/>
                <w:szCs w:val="20"/>
                <w:lang w:val="en-GB"/>
              </w:rPr>
            </w:pPr>
            <w:r w:rsidRPr="00C94FF9">
              <w:rPr>
                <w:rFonts w:ascii="Arial" w:hAnsi="Arial"/>
                <w:sz w:val="20"/>
                <w:szCs w:val="20"/>
                <w:lang w:val="en-US"/>
              </w:rPr>
              <w:fldChar w:fldCharType="begin">
                <w:ffData>
                  <w:name w:val="Check3"/>
                  <w:enabled/>
                  <w:calcOnExit w:val="0"/>
                  <w:checkBox>
                    <w:sizeAuto/>
                    <w:default w:val="0"/>
                  </w:checkBox>
                </w:ffData>
              </w:fldChar>
            </w:r>
            <w:r w:rsidRPr="00C94FF9">
              <w:rPr>
                <w:rFonts w:ascii="Arial" w:hAnsi="Arial"/>
                <w:sz w:val="20"/>
                <w:szCs w:val="20"/>
                <w:lang w:val="en-US"/>
              </w:rPr>
              <w:instrText xml:space="preserve"> FORMCHECKBOX </w:instrText>
            </w:r>
            <w:r w:rsidRPr="00C94FF9">
              <w:rPr>
                <w:rFonts w:ascii="Arial" w:hAnsi="Arial"/>
                <w:sz w:val="20"/>
                <w:szCs w:val="20"/>
                <w:lang w:val="en-US"/>
              </w:rPr>
            </w:r>
            <w:r w:rsidRPr="00C94FF9">
              <w:rPr>
                <w:rFonts w:ascii="Arial" w:hAnsi="Arial"/>
                <w:sz w:val="20"/>
                <w:szCs w:val="20"/>
                <w:lang w:val="en-US"/>
              </w:rPr>
              <w:fldChar w:fldCharType="separate"/>
            </w:r>
            <w:r w:rsidRPr="00C94FF9">
              <w:rPr>
                <w:rFonts w:ascii="Arial" w:hAnsi="Arial"/>
                <w:sz w:val="20"/>
                <w:szCs w:val="20"/>
                <w:lang w:val="en-US"/>
              </w:rPr>
              <w:fldChar w:fldCharType="end"/>
            </w:r>
            <w:r w:rsidRPr="00C94FF9">
              <w:rPr>
                <w:rFonts w:ascii="Arial" w:hAnsi="Arial"/>
                <w:sz w:val="20"/>
                <w:szCs w:val="20"/>
                <w:lang w:val="en-US"/>
              </w:rPr>
              <w:t xml:space="preserve"> </w:t>
            </w:r>
            <w:r w:rsidR="004479DA">
              <w:rPr>
                <w:rFonts w:ascii="Arial" w:hAnsi="Arial"/>
                <w:sz w:val="20"/>
                <w:szCs w:val="20"/>
                <w:lang w:val="en-US"/>
              </w:rPr>
              <w:t>People (HR) Change Description</w:t>
            </w:r>
          </w:p>
        </w:tc>
        <w:tc>
          <w:tcPr>
            <w:tcW w:w="6379" w:type="dxa"/>
            <w:tcBorders>
              <w:top w:val="single" w:sz="4" w:space="0" w:color="auto"/>
              <w:left w:val="single" w:sz="4" w:space="0" w:color="auto"/>
              <w:bottom w:val="single" w:sz="4" w:space="0" w:color="auto"/>
            </w:tcBorders>
            <w:shd w:val="clear" w:color="auto" w:fill="FFFFFF" w:themeFill="background1"/>
          </w:tcPr>
          <w:p w14:paraId="27FC4079" w14:textId="77777777" w:rsidR="006C2D2F" w:rsidRPr="00676F2A" w:rsidRDefault="006C2D2F" w:rsidP="00863DE9">
            <w:pPr>
              <w:pStyle w:val="Heading1"/>
              <w:spacing w:before="120" w:after="120"/>
              <w:ind w:left="0"/>
              <w:rPr>
                <w:rFonts w:ascii="Arial" w:hAnsi="Arial"/>
                <w:b/>
                <w:color w:val="A6A6A6" w:themeColor="background1" w:themeShade="A6"/>
                <w:sz w:val="20"/>
                <w:szCs w:val="20"/>
                <w:lang w:val="en-GB"/>
              </w:rPr>
            </w:pPr>
            <w:r w:rsidRPr="00676F2A">
              <w:rPr>
                <w:rFonts w:ascii="Arial" w:hAnsi="Arial"/>
                <w:i/>
                <w:color w:val="A6A6A6" w:themeColor="background1" w:themeShade="A6"/>
                <w:sz w:val="20"/>
                <w:szCs w:val="20"/>
                <w:lang w:val="en-GB"/>
              </w:rPr>
              <w:t>[description</w:t>
            </w:r>
            <w:r w:rsidR="00A36F9F">
              <w:rPr>
                <w:rFonts w:ascii="Arial" w:hAnsi="Arial"/>
                <w:i/>
                <w:color w:val="A6A6A6" w:themeColor="background1" w:themeShade="A6"/>
                <w:sz w:val="20"/>
                <w:szCs w:val="20"/>
                <w:lang w:val="en-GB"/>
              </w:rPr>
              <w:t xml:space="preserve"> to include whether </w:t>
            </w:r>
            <w:r w:rsidR="00776B76">
              <w:rPr>
                <w:rFonts w:ascii="Arial" w:hAnsi="Arial"/>
                <w:i/>
                <w:color w:val="A6A6A6" w:themeColor="background1" w:themeShade="A6"/>
                <w:sz w:val="20"/>
                <w:szCs w:val="20"/>
                <w:lang w:val="en-GB"/>
              </w:rPr>
              <w:t>the change is new, modified or remov</w:t>
            </w:r>
            <w:r w:rsidR="002D49A1">
              <w:rPr>
                <w:rFonts w:ascii="Arial" w:hAnsi="Arial"/>
                <w:i/>
                <w:color w:val="A6A6A6" w:themeColor="background1" w:themeShade="A6"/>
                <w:sz w:val="20"/>
                <w:szCs w:val="20"/>
                <w:lang w:val="en-GB"/>
              </w:rPr>
              <w:t>al</w:t>
            </w:r>
            <w:r w:rsidRPr="00676F2A">
              <w:rPr>
                <w:rFonts w:ascii="Arial" w:hAnsi="Arial"/>
                <w:i/>
                <w:color w:val="A6A6A6" w:themeColor="background1" w:themeShade="A6"/>
                <w:sz w:val="20"/>
                <w:szCs w:val="20"/>
                <w:lang w:val="en-GB"/>
              </w:rPr>
              <w:t>]</w:t>
            </w:r>
          </w:p>
        </w:tc>
      </w:tr>
      <w:tr w:rsidR="006C2D2F" w:rsidRPr="00C94FF9" w14:paraId="3447B64A" w14:textId="77777777" w:rsidTr="00517760">
        <w:trPr>
          <w:trHeight w:val="699"/>
        </w:trPr>
        <w:tc>
          <w:tcPr>
            <w:tcW w:w="3544" w:type="dxa"/>
            <w:tcBorders>
              <w:top w:val="single" w:sz="4" w:space="0" w:color="auto"/>
              <w:left w:val="single" w:sz="4" w:space="0" w:color="auto"/>
              <w:bottom w:val="single" w:sz="4" w:space="0" w:color="auto"/>
            </w:tcBorders>
            <w:shd w:val="clear" w:color="auto" w:fill="FFFFFF" w:themeFill="background1"/>
          </w:tcPr>
          <w:p w14:paraId="6A8A85FE" w14:textId="0509A9E1" w:rsidR="006C2D2F" w:rsidRPr="00A76A5D" w:rsidRDefault="006C2D2F" w:rsidP="00863DE9">
            <w:pPr>
              <w:pStyle w:val="Heading1"/>
              <w:spacing w:before="120" w:after="120"/>
              <w:ind w:left="34"/>
              <w:rPr>
                <w:rFonts w:ascii="Arial" w:hAnsi="Arial"/>
                <w:sz w:val="20"/>
                <w:szCs w:val="20"/>
                <w:lang w:val="en-GB"/>
              </w:rPr>
            </w:pPr>
            <w:r w:rsidRPr="00C94FF9">
              <w:rPr>
                <w:rFonts w:ascii="Arial" w:hAnsi="Arial"/>
                <w:sz w:val="20"/>
                <w:szCs w:val="20"/>
                <w:lang w:val="en-US"/>
              </w:rPr>
              <w:fldChar w:fldCharType="begin">
                <w:ffData>
                  <w:name w:val="Check3"/>
                  <w:enabled/>
                  <w:calcOnExit w:val="0"/>
                  <w:checkBox>
                    <w:sizeAuto/>
                    <w:default w:val="0"/>
                  </w:checkBox>
                </w:ffData>
              </w:fldChar>
            </w:r>
            <w:r w:rsidRPr="00C94FF9">
              <w:rPr>
                <w:rFonts w:ascii="Arial" w:hAnsi="Arial"/>
                <w:sz w:val="20"/>
                <w:szCs w:val="20"/>
                <w:lang w:val="en-US"/>
              </w:rPr>
              <w:instrText xml:space="preserve"> FORMCHECKBOX </w:instrText>
            </w:r>
            <w:r w:rsidRPr="00C94FF9">
              <w:rPr>
                <w:rFonts w:ascii="Arial" w:hAnsi="Arial"/>
                <w:sz w:val="20"/>
                <w:szCs w:val="20"/>
                <w:lang w:val="en-US"/>
              </w:rPr>
            </w:r>
            <w:r w:rsidRPr="00C94FF9">
              <w:rPr>
                <w:rFonts w:ascii="Arial" w:hAnsi="Arial"/>
                <w:sz w:val="20"/>
                <w:szCs w:val="20"/>
                <w:lang w:val="en-US"/>
              </w:rPr>
              <w:fldChar w:fldCharType="separate"/>
            </w:r>
            <w:r w:rsidRPr="00C94FF9">
              <w:rPr>
                <w:rFonts w:ascii="Arial" w:hAnsi="Arial"/>
                <w:sz w:val="20"/>
                <w:szCs w:val="20"/>
                <w:lang w:val="en-US"/>
              </w:rPr>
              <w:fldChar w:fldCharType="end"/>
            </w:r>
            <w:r w:rsidRPr="00C94FF9">
              <w:rPr>
                <w:rFonts w:ascii="Arial" w:hAnsi="Arial"/>
                <w:sz w:val="20"/>
                <w:szCs w:val="20"/>
                <w:lang w:val="en-US"/>
              </w:rPr>
              <w:t xml:space="preserve"> </w:t>
            </w:r>
            <w:r w:rsidR="004479DA">
              <w:rPr>
                <w:rFonts w:ascii="Arial" w:hAnsi="Arial"/>
                <w:sz w:val="20"/>
                <w:szCs w:val="20"/>
                <w:lang w:val="en-US"/>
              </w:rPr>
              <w:t>Procedure Change Description</w:t>
            </w:r>
          </w:p>
        </w:tc>
        <w:tc>
          <w:tcPr>
            <w:tcW w:w="6379" w:type="dxa"/>
            <w:tcBorders>
              <w:top w:val="single" w:sz="4" w:space="0" w:color="auto"/>
              <w:left w:val="single" w:sz="4" w:space="0" w:color="auto"/>
              <w:bottom w:val="single" w:sz="4" w:space="0" w:color="auto"/>
            </w:tcBorders>
            <w:shd w:val="clear" w:color="auto" w:fill="FFFFFF" w:themeFill="background1"/>
          </w:tcPr>
          <w:p w14:paraId="5F434F57" w14:textId="77777777" w:rsidR="006C2D2F" w:rsidRPr="00676F2A" w:rsidRDefault="00776B76" w:rsidP="00863DE9">
            <w:pPr>
              <w:pStyle w:val="Heading1"/>
              <w:spacing w:before="120" w:after="120"/>
              <w:ind w:left="0"/>
              <w:rPr>
                <w:rFonts w:ascii="Arial" w:hAnsi="Arial"/>
                <w:b/>
                <w:color w:val="A6A6A6" w:themeColor="background1" w:themeShade="A6"/>
                <w:sz w:val="20"/>
                <w:szCs w:val="20"/>
                <w:lang w:val="en-GB"/>
              </w:rPr>
            </w:pPr>
            <w:r w:rsidRPr="00776B76">
              <w:rPr>
                <w:rFonts w:ascii="Arial" w:hAnsi="Arial"/>
                <w:i/>
                <w:color w:val="A6A6A6" w:themeColor="background1" w:themeShade="A6"/>
                <w:sz w:val="20"/>
                <w:szCs w:val="20"/>
                <w:lang w:val="en-GB"/>
              </w:rPr>
              <w:t>[description to include whether the change is new, modified or remov</w:t>
            </w:r>
            <w:r w:rsidR="002D49A1">
              <w:rPr>
                <w:rFonts w:ascii="Arial" w:hAnsi="Arial"/>
                <w:i/>
                <w:color w:val="A6A6A6" w:themeColor="background1" w:themeShade="A6"/>
                <w:sz w:val="20"/>
                <w:szCs w:val="20"/>
                <w:lang w:val="en-GB"/>
              </w:rPr>
              <w:t>al</w:t>
            </w:r>
            <w:r w:rsidRPr="00776B76">
              <w:rPr>
                <w:rFonts w:ascii="Arial" w:hAnsi="Arial"/>
                <w:i/>
                <w:color w:val="A6A6A6" w:themeColor="background1" w:themeShade="A6"/>
                <w:sz w:val="20"/>
                <w:szCs w:val="20"/>
                <w:lang w:val="en-GB"/>
              </w:rPr>
              <w:t>]</w:t>
            </w:r>
          </w:p>
        </w:tc>
      </w:tr>
      <w:tr w:rsidR="006C2D2F" w:rsidRPr="00C94FF9" w14:paraId="1AC36201" w14:textId="77777777" w:rsidTr="00517760">
        <w:trPr>
          <w:trHeight w:val="710"/>
        </w:trPr>
        <w:tc>
          <w:tcPr>
            <w:tcW w:w="3544" w:type="dxa"/>
            <w:tcBorders>
              <w:top w:val="single" w:sz="4" w:space="0" w:color="auto"/>
              <w:left w:val="single" w:sz="4" w:space="0" w:color="auto"/>
              <w:bottom w:val="single" w:sz="4" w:space="0" w:color="auto"/>
            </w:tcBorders>
            <w:shd w:val="clear" w:color="auto" w:fill="FFFFFF" w:themeFill="background1"/>
          </w:tcPr>
          <w:p w14:paraId="3E290E1F" w14:textId="6C39205E" w:rsidR="006C2D2F" w:rsidRPr="00A76A5D" w:rsidRDefault="006C2D2F" w:rsidP="00863DE9">
            <w:pPr>
              <w:pStyle w:val="Heading1"/>
              <w:spacing w:before="120" w:after="120"/>
              <w:ind w:left="34"/>
              <w:rPr>
                <w:rFonts w:ascii="Arial" w:hAnsi="Arial"/>
                <w:sz w:val="20"/>
                <w:szCs w:val="20"/>
                <w:lang w:val="en-GB"/>
              </w:rPr>
            </w:pPr>
            <w:r w:rsidRPr="00C94FF9">
              <w:rPr>
                <w:rFonts w:ascii="Arial" w:hAnsi="Arial"/>
                <w:sz w:val="20"/>
                <w:szCs w:val="20"/>
                <w:lang w:val="en-US"/>
              </w:rPr>
              <w:fldChar w:fldCharType="begin">
                <w:ffData>
                  <w:name w:val="Check3"/>
                  <w:enabled/>
                  <w:calcOnExit w:val="0"/>
                  <w:checkBox>
                    <w:sizeAuto/>
                    <w:default w:val="0"/>
                  </w:checkBox>
                </w:ffData>
              </w:fldChar>
            </w:r>
            <w:r w:rsidRPr="00C94FF9">
              <w:rPr>
                <w:rFonts w:ascii="Arial" w:hAnsi="Arial"/>
                <w:sz w:val="20"/>
                <w:szCs w:val="20"/>
                <w:lang w:val="en-US"/>
              </w:rPr>
              <w:instrText xml:space="preserve"> FORMCHECKBOX </w:instrText>
            </w:r>
            <w:r w:rsidRPr="00C94FF9">
              <w:rPr>
                <w:rFonts w:ascii="Arial" w:hAnsi="Arial"/>
                <w:sz w:val="20"/>
                <w:szCs w:val="20"/>
                <w:lang w:val="en-US"/>
              </w:rPr>
            </w:r>
            <w:r w:rsidRPr="00C94FF9">
              <w:rPr>
                <w:rFonts w:ascii="Arial" w:hAnsi="Arial"/>
                <w:sz w:val="20"/>
                <w:szCs w:val="20"/>
                <w:lang w:val="en-US"/>
              </w:rPr>
              <w:fldChar w:fldCharType="separate"/>
            </w:r>
            <w:r w:rsidRPr="00C94FF9">
              <w:rPr>
                <w:rFonts w:ascii="Arial" w:hAnsi="Arial"/>
                <w:sz w:val="20"/>
                <w:szCs w:val="20"/>
                <w:lang w:val="en-US"/>
              </w:rPr>
              <w:fldChar w:fldCharType="end"/>
            </w:r>
            <w:r w:rsidRPr="00C94FF9">
              <w:rPr>
                <w:rFonts w:ascii="Arial" w:hAnsi="Arial"/>
                <w:sz w:val="20"/>
                <w:szCs w:val="20"/>
                <w:lang w:val="en-US"/>
              </w:rPr>
              <w:t xml:space="preserve"> </w:t>
            </w:r>
            <w:r w:rsidR="004479DA">
              <w:rPr>
                <w:rFonts w:ascii="Arial" w:hAnsi="Arial"/>
                <w:sz w:val="20"/>
                <w:szCs w:val="20"/>
                <w:lang w:val="en-US"/>
              </w:rPr>
              <w:t>Equipment Change Description</w:t>
            </w:r>
          </w:p>
        </w:tc>
        <w:tc>
          <w:tcPr>
            <w:tcW w:w="6379" w:type="dxa"/>
            <w:tcBorders>
              <w:top w:val="single" w:sz="4" w:space="0" w:color="auto"/>
              <w:left w:val="single" w:sz="4" w:space="0" w:color="auto"/>
              <w:bottom w:val="single" w:sz="4" w:space="0" w:color="auto"/>
            </w:tcBorders>
            <w:shd w:val="clear" w:color="auto" w:fill="FFFFFF" w:themeFill="background1"/>
          </w:tcPr>
          <w:p w14:paraId="480FA1EA" w14:textId="77777777" w:rsidR="006C2D2F" w:rsidRPr="00676F2A" w:rsidRDefault="00776B76" w:rsidP="00863DE9">
            <w:pPr>
              <w:pStyle w:val="Heading1"/>
              <w:spacing w:before="120" w:after="120"/>
              <w:ind w:left="0"/>
              <w:rPr>
                <w:rFonts w:ascii="Arial" w:hAnsi="Arial"/>
                <w:b/>
                <w:i/>
                <w:color w:val="A6A6A6" w:themeColor="background1" w:themeShade="A6"/>
                <w:sz w:val="20"/>
                <w:szCs w:val="20"/>
                <w:lang w:val="en-US"/>
              </w:rPr>
            </w:pPr>
            <w:r w:rsidRPr="00676F2A">
              <w:rPr>
                <w:rFonts w:ascii="Arial" w:hAnsi="Arial"/>
                <w:i/>
                <w:color w:val="A6A6A6" w:themeColor="background1" w:themeShade="A6"/>
                <w:sz w:val="20"/>
                <w:szCs w:val="20"/>
                <w:lang w:val="en-GB"/>
              </w:rPr>
              <w:t>[description</w:t>
            </w:r>
            <w:r>
              <w:rPr>
                <w:rFonts w:ascii="Arial" w:hAnsi="Arial"/>
                <w:i/>
                <w:color w:val="A6A6A6" w:themeColor="background1" w:themeShade="A6"/>
                <w:sz w:val="20"/>
                <w:szCs w:val="20"/>
                <w:lang w:val="en-GB"/>
              </w:rPr>
              <w:t xml:space="preserve"> to include whether the change is new, modified or remov</w:t>
            </w:r>
            <w:r w:rsidR="002D49A1">
              <w:rPr>
                <w:rFonts w:ascii="Arial" w:hAnsi="Arial"/>
                <w:i/>
                <w:color w:val="A6A6A6" w:themeColor="background1" w:themeShade="A6"/>
                <w:sz w:val="20"/>
                <w:szCs w:val="20"/>
                <w:lang w:val="en-GB"/>
              </w:rPr>
              <w:t>al</w:t>
            </w:r>
            <w:r w:rsidRPr="00676F2A">
              <w:rPr>
                <w:rFonts w:ascii="Arial" w:hAnsi="Arial"/>
                <w:i/>
                <w:color w:val="A6A6A6" w:themeColor="background1" w:themeShade="A6"/>
                <w:sz w:val="20"/>
                <w:szCs w:val="20"/>
                <w:lang w:val="en-GB"/>
              </w:rPr>
              <w:t>]</w:t>
            </w:r>
          </w:p>
        </w:tc>
      </w:tr>
    </w:tbl>
    <w:p w14:paraId="6E18F49F" w14:textId="77777777" w:rsidR="00D0681F" w:rsidRPr="00517760" w:rsidRDefault="00D0681F">
      <w:pPr>
        <w:rPr>
          <w:rFonts w:ascii="Lucida Sans" w:hAnsi="Lucida Sans"/>
          <w:sz w:val="17"/>
          <w:szCs w:val="17"/>
        </w:rPr>
      </w:pPr>
    </w:p>
    <w:tbl>
      <w:tblPr>
        <w:tblW w:w="9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4"/>
        <w:gridCol w:w="708"/>
        <w:gridCol w:w="591"/>
      </w:tblGrid>
      <w:tr w:rsidR="00EF6A16" w:rsidRPr="001255EA" w14:paraId="3B5F07C8" w14:textId="77777777" w:rsidTr="00517760">
        <w:tc>
          <w:tcPr>
            <w:tcW w:w="9923" w:type="dxa"/>
            <w:gridSpan w:val="3"/>
            <w:shd w:val="clear" w:color="auto" w:fill="D5DCE4" w:themeFill="text2" w:themeFillTint="33"/>
          </w:tcPr>
          <w:p w14:paraId="54938B97" w14:textId="336DAA7E" w:rsidR="00EF6A16" w:rsidRPr="00517760" w:rsidRDefault="00903F3F" w:rsidP="00517760">
            <w:pPr>
              <w:rPr>
                <w:rFonts w:ascii="Verdana" w:eastAsia="SimSun" w:hAnsi="Verdana"/>
                <w:sz w:val="20"/>
                <w:szCs w:val="20"/>
                <w:lang w:val="en-GB" w:eastAsia="zh-CN"/>
              </w:rPr>
            </w:pPr>
            <w:r>
              <w:rPr>
                <w:rFonts w:ascii="Verdana" w:eastAsia="SimSun" w:hAnsi="Verdana"/>
                <w:b/>
                <w:sz w:val="20"/>
                <w:szCs w:val="20"/>
                <w:lang w:val="en-GB" w:eastAsia="zh-CN"/>
              </w:rPr>
              <w:t xml:space="preserve">8.  </w:t>
            </w:r>
            <w:r w:rsidR="00EF6A16" w:rsidRPr="00517760">
              <w:rPr>
                <w:rFonts w:ascii="Verdana" w:eastAsia="SimSun" w:hAnsi="Verdana"/>
                <w:b/>
                <w:sz w:val="20"/>
                <w:szCs w:val="20"/>
                <w:lang w:val="en-GB" w:eastAsia="zh-CN"/>
              </w:rPr>
              <w:t>Describe the impact of the change</w:t>
            </w:r>
          </w:p>
        </w:tc>
      </w:tr>
      <w:tr w:rsidR="00EF6A16" w:rsidRPr="001255EA" w14:paraId="6CB2F063" w14:textId="77777777" w:rsidTr="00517760">
        <w:tc>
          <w:tcPr>
            <w:tcW w:w="8624" w:type="dxa"/>
            <w:shd w:val="clear" w:color="auto" w:fill="D9D9D9"/>
          </w:tcPr>
          <w:p w14:paraId="47BA5B06" w14:textId="77777777" w:rsidR="00EF6A16" w:rsidRPr="00EF6A16" w:rsidRDefault="00EF6A16" w:rsidP="007F6CDC">
            <w:pPr>
              <w:pStyle w:val="BodyText"/>
              <w:kinsoku w:val="0"/>
              <w:overflowPunct w:val="0"/>
              <w:ind w:left="56" w:right="573"/>
              <w:rPr>
                <w:w w:val="95"/>
              </w:rPr>
            </w:pPr>
            <w:r>
              <w:t>Tick</w:t>
            </w:r>
            <w:r>
              <w:rPr>
                <w:spacing w:val="-26"/>
              </w:rPr>
              <w:t xml:space="preserve"> </w:t>
            </w:r>
            <w:r>
              <w:t>the</w:t>
            </w:r>
            <w:r>
              <w:rPr>
                <w:spacing w:val="-26"/>
              </w:rPr>
              <w:t xml:space="preserve"> </w:t>
            </w:r>
            <w:r>
              <w:t>appropriate</w:t>
            </w:r>
            <w:r>
              <w:rPr>
                <w:spacing w:val="-25"/>
              </w:rPr>
              <w:t xml:space="preserve"> </w:t>
            </w:r>
            <w:r>
              <w:t>box</w:t>
            </w:r>
            <w:r>
              <w:rPr>
                <w:spacing w:val="-26"/>
              </w:rPr>
              <w:t xml:space="preserve"> </w:t>
            </w:r>
            <w:r>
              <w:t>and</w:t>
            </w:r>
            <w:r>
              <w:rPr>
                <w:spacing w:val="-26"/>
              </w:rPr>
              <w:t xml:space="preserve"> </w:t>
            </w:r>
            <w:r>
              <w:t>describe</w:t>
            </w:r>
            <w:r>
              <w:rPr>
                <w:spacing w:val="-26"/>
              </w:rPr>
              <w:t xml:space="preserve"> </w:t>
            </w:r>
            <w:r>
              <w:t>other</w:t>
            </w:r>
            <w:r>
              <w:rPr>
                <w:spacing w:val="-26"/>
              </w:rPr>
              <w:t xml:space="preserve"> </w:t>
            </w:r>
            <w:r>
              <w:t>potential impacts</w:t>
            </w:r>
            <w:r>
              <w:rPr>
                <w:spacing w:val="1"/>
              </w:rPr>
              <w:t xml:space="preserve"> </w:t>
            </w:r>
            <w:r>
              <w:t>not</w:t>
            </w:r>
            <w:r>
              <w:rPr>
                <w:spacing w:val="2"/>
              </w:rPr>
              <w:t xml:space="preserve"> </w:t>
            </w:r>
            <w:r>
              <w:t>listed.</w:t>
            </w:r>
            <w:r>
              <w:rPr>
                <w:spacing w:val="2"/>
              </w:rPr>
              <w:t xml:space="preserve"> </w:t>
            </w:r>
          </w:p>
        </w:tc>
        <w:tc>
          <w:tcPr>
            <w:tcW w:w="708" w:type="dxa"/>
            <w:shd w:val="clear" w:color="auto" w:fill="D9D9D9"/>
          </w:tcPr>
          <w:p w14:paraId="5342C713" w14:textId="77777777" w:rsidR="00EF6A16" w:rsidRDefault="00EF6A16" w:rsidP="00517760">
            <w:pPr>
              <w:widowControl/>
              <w:autoSpaceDE/>
              <w:autoSpaceDN/>
              <w:adjustRightInd/>
              <w:rPr>
                <w:rFonts w:ascii="Verdana" w:eastAsia="SimSun" w:hAnsi="Verdana"/>
                <w:b/>
                <w:sz w:val="20"/>
                <w:szCs w:val="20"/>
                <w:lang w:val="sv-SE" w:eastAsia="zh-CN"/>
              </w:rPr>
            </w:pPr>
            <w:r>
              <w:rPr>
                <w:rFonts w:ascii="Verdana" w:eastAsia="SimSun" w:hAnsi="Verdana"/>
                <w:b/>
                <w:sz w:val="20"/>
                <w:szCs w:val="20"/>
                <w:lang w:val="sv-SE" w:eastAsia="zh-CN"/>
              </w:rPr>
              <w:t>Yes</w:t>
            </w:r>
          </w:p>
        </w:tc>
        <w:tc>
          <w:tcPr>
            <w:tcW w:w="591" w:type="dxa"/>
            <w:shd w:val="clear" w:color="auto" w:fill="D9D9D9"/>
          </w:tcPr>
          <w:p w14:paraId="43DC1232" w14:textId="77777777" w:rsidR="00EF6A16" w:rsidRDefault="00EF6A16" w:rsidP="00517760">
            <w:pPr>
              <w:widowControl/>
              <w:autoSpaceDE/>
              <w:autoSpaceDN/>
              <w:adjustRightInd/>
              <w:rPr>
                <w:rFonts w:ascii="Verdana" w:eastAsia="SimSun" w:hAnsi="Verdana"/>
                <w:b/>
                <w:sz w:val="20"/>
                <w:szCs w:val="20"/>
                <w:lang w:val="sv-SE" w:eastAsia="zh-CN"/>
              </w:rPr>
            </w:pPr>
            <w:r>
              <w:rPr>
                <w:rFonts w:ascii="Verdana" w:eastAsia="SimSun" w:hAnsi="Verdana"/>
                <w:b/>
                <w:sz w:val="20"/>
                <w:szCs w:val="20"/>
                <w:lang w:val="sv-SE" w:eastAsia="zh-CN"/>
              </w:rPr>
              <w:t>No</w:t>
            </w:r>
          </w:p>
        </w:tc>
      </w:tr>
      <w:tr w:rsidR="00993F90" w:rsidRPr="001255EA" w14:paraId="051B9326" w14:textId="77777777" w:rsidTr="00517760">
        <w:tc>
          <w:tcPr>
            <w:tcW w:w="8624" w:type="dxa"/>
            <w:shd w:val="clear" w:color="auto" w:fill="FFFFFF"/>
          </w:tcPr>
          <w:p w14:paraId="27BCF935" w14:textId="77777777" w:rsidR="00993F90" w:rsidRDefault="00993F90" w:rsidP="007F6CDC">
            <w:pPr>
              <w:widowControl/>
              <w:autoSpaceDE/>
              <w:autoSpaceDN/>
              <w:adjustRightInd/>
              <w:spacing w:line="480" w:lineRule="auto"/>
              <w:rPr>
                <w:rFonts w:ascii="Verdana" w:eastAsia="SimSun" w:hAnsi="Verdana"/>
                <w:b/>
                <w:sz w:val="20"/>
                <w:szCs w:val="20"/>
                <w:lang w:val="sv-SE" w:eastAsia="zh-CN"/>
              </w:rPr>
            </w:pPr>
            <w:r>
              <w:rPr>
                <w:rFonts w:ascii="Arial" w:hAnsi="Arial" w:cs="Arial"/>
                <w:spacing w:val="-1"/>
                <w:sz w:val="20"/>
                <w:szCs w:val="20"/>
              </w:rPr>
              <w:t xml:space="preserve">  Will</w:t>
            </w:r>
            <w:r>
              <w:rPr>
                <w:rFonts w:ascii="Arial" w:hAnsi="Arial" w:cs="Arial"/>
                <w:sz w:val="20"/>
                <w:szCs w:val="20"/>
              </w:rPr>
              <w:t xml:space="preserve"> the</w:t>
            </w:r>
            <w:r>
              <w:rPr>
                <w:rFonts w:ascii="Arial" w:hAnsi="Arial" w:cs="Arial"/>
                <w:spacing w:val="-1"/>
                <w:sz w:val="20"/>
                <w:szCs w:val="20"/>
              </w:rPr>
              <w:t xml:space="preserve"> ch</w:t>
            </w:r>
            <w:r>
              <w:rPr>
                <w:rFonts w:ascii="Arial" w:hAnsi="Arial" w:cs="Arial"/>
                <w:spacing w:val="-2"/>
                <w:sz w:val="20"/>
                <w:szCs w:val="20"/>
              </w:rPr>
              <w:t>a</w:t>
            </w:r>
            <w:r>
              <w:rPr>
                <w:rFonts w:ascii="Arial" w:hAnsi="Arial" w:cs="Arial"/>
                <w:spacing w:val="-1"/>
                <w:sz w:val="20"/>
                <w:szCs w:val="20"/>
              </w:rPr>
              <w:t>nge</w:t>
            </w:r>
            <w:r>
              <w:rPr>
                <w:rFonts w:ascii="Arial" w:hAnsi="Arial" w:cs="Arial"/>
                <w:spacing w:val="1"/>
                <w:sz w:val="20"/>
                <w:szCs w:val="20"/>
              </w:rPr>
              <w:t xml:space="preserve"> </w:t>
            </w:r>
            <w:r>
              <w:rPr>
                <w:rFonts w:ascii="Arial" w:hAnsi="Arial" w:cs="Arial"/>
                <w:spacing w:val="-1"/>
                <w:sz w:val="20"/>
                <w:szCs w:val="20"/>
              </w:rPr>
              <w:t>result</w:t>
            </w:r>
            <w:r>
              <w:rPr>
                <w:rFonts w:ascii="Arial" w:hAnsi="Arial" w:cs="Arial"/>
                <w:spacing w:val="1"/>
                <w:sz w:val="20"/>
                <w:szCs w:val="20"/>
              </w:rPr>
              <w:t xml:space="preserve"> </w:t>
            </w:r>
            <w:r>
              <w:rPr>
                <w:rFonts w:ascii="Arial" w:hAnsi="Arial" w:cs="Arial"/>
                <w:spacing w:val="-1"/>
                <w:sz w:val="20"/>
                <w:szCs w:val="20"/>
              </w:rPr>
              <w:t>in</w:t>
            </w:r>
            <w:r>
              <w:rPr>
                <w:rFonts w:ascii="Arial" w:hAnsi="Arial" w:cs="Arial"/>
                <w:sz w:val="20"/>
                <w:szCs w:val="20"/>
              </w:rPr>
              <w:t xml:space="preserve"> a</w:t>
            </w:r>
            <w:r>
              <w:rPr>
                <w:rFonts w:ascii="Arial" w:hAnsi="Arial" w:cs="Arial"/>
                <w:spacing w:val="1"/>
                <w:sz w:val="20"/>
                <w:szCs w:val="20"/>
              </w:rPr>
              <w:t xml:space="preserve"> </w:t>
            </w:r>
            <w:r>
              <w:rPr>
                <w:rFonts w:ascii="Arial" w:hAnsi="Arial" w:cs="Arial"/>
                <w:sz w:val="20"/>
                <w:szCs w:val="20"/>
              </w:rPr>
              <w:t>new or</w:t>
            </w:r>
            <w:r>
              <w:rPr>
                <w:rFonts w:ascii="Arial" w:hAnsi="Arial" w:cs="Arial"/>
                <w:spacing w:val="-1"/>
                <w:sz w:val="20"/>
                <w:szCs w:val="20"/>
              </w:rPr>
              <w:t xml:space="preserve"> ch</w:t>
            </w:r>
            <w:r>
              <w:rPr>
                <w:rFonts w:ascii="Arial" w:hAnsi="Arial" w:cs="Arial"/>
                <w:spacing w:val="-2"/>
                <w:sz w:val="20"/>
                <w:szCs w:val="20"/>
              </w:rPr>
              <w:t>a</w:t>
            </w:r>
            <w:r>
              <w:rPr>
                <w:rFonts w:ascii="Arial" w:hAnsi="Arial" w:cs="Arial"/>
                <w:spacing w:val="-1"/>
                <w:sz w:val="20"/>
                <w:szCs w:val="20"/>
              </w:rPr>
              <w:t>nged</w:t>
            </w:r>
            <w:r>
              <w:rPr>
                <w:rFonts w:ascii="Arial" w:hAnsi="Arial" w:cs="Arial"/>
                <w:spacing w:val="1"/>
                <w:sz w:val="20"/>
                <w:szCs w:val="20"/>
              </w:rPr>
              <w:t xml:space="preserve"> </w:t>
            </w:r>
            <w:r>
              <w:rPr>
                <w:rFonts w:ascii="Arial" w:hAnsi="Arial" w:cs="Arial"/>
                <w:spacing w:val="-2"/>
                <w:sz w:val="20"/>
                <w:szCs w:val="20"/>
              </w:rPr>
              <w:t>sa</w:t>
            </w:r>
            <w:r>
              <w:rPr>
                <w:rFonts w:ascii="Arial" w:hAnsi="Arial" w:cs="Arial"/>
                <w:spacing w:val="-1"/>
                <w:sz w:val="20"/>
                <w:szCs w:val="20"/>
              </w:rPr>
              <w:t>fety</w:t>
            </w:r>
            <w:r>
              <w:rPr>
                <w:rFonts w:ascii="Arial" w:hAnsi="Arial" w:cs="Arial"/>
                <w:spacing w:val="1"/>
                <w:sz w:val="20"/>
                <w:szCs w:val="20"/>
              </w:rPr>
              <w:t xml:space="preserve"> </w:t>
            </w:r>
            <w:r>
              <w:rPr>
                <w:rFonts w:ascii="Arial" w:hAnsi="Arial" w:cs="Arial"/>
                <w:spacing w:val="-2"/>
                <w:sz w:val="20"/>
                <w:szCs w:val="20"/>
              </w:rPr>
              <w:t>ca</w:t>
            </w:r>
            <w:r>
              <w:rPr>
                <w:rFonts w:ascii="Arial" w:hAnsi="Arial" w:cs="Arial"/>
                <w:spacing w:val="-1"/>
                <w:sz w:val="20"/>
                <w:szCs w:val="20"/>
              </w:rPr>
              <w:t>se</w:t>
            </w:r>
            <w:r>
              <w:rPr>
                <w:rFonts w:ascii="Arial" w:hAnsi="Arial" w:cs="Arial"/>
                <w:spacing w:val="1"/>
                <w:sz w:val="20"/>
                <w:szCs w:val="20"/>
              </w:rPr>
              <w:t xml:space="preserve"> </w:t>
            </w:r>
            <w:r>
              <w:rPr>
                <w:rFonts w:ascii="Arial" w:hAnsi="Arial" w:cs="Arial"/>
                <w:sz w:val="20"/>
                <w:szCs w:val="20"/>
              </w:rPr>
              <w:t xml:space="preserve">or </w:t>
            </w:r>
            <w:r>
              <w:rPr>
                <w:rFonts w:ascii="Arial" w:hAnsi="Arial" w:cs="Arial"/>
                <w:spacing w:val="-2"/>
                <w:sz w:val="20"/>
                <w:szCs w:val="20"/>
              </w:rPr>
              <w:t>sa</w:t>
            </w:r>
            <w:r>
              <w:rPr>
                <w:rFonts w:ascii="Arial" w:hAnsi="Arial" w:cs="Arial"/>
                <w:spacing w:val="-1"/>
                <w:sz w:val="20"/>
                <w:szCs w:val="20"/>
              </w:rPr>
              <w:t>fety</w:t>
            </w:r>
            <w:r>
              <w:rPr>
                <w:rFonts w:ascii="Arial" w:hAnsi="Arial" w:cs="Arial"/>
                <w:spacing w:val="1"/>
                <w:sz w:val="20"/>
                <w:szCs w:val="20"/>
              </w:rPr>
              <w:t xml:space="preserve"> </w:t>
            </w:r>
            <w:r>
              <w:rPr>
                <w:rFonts w:ascii="Arial" w:hAnsi="Arial" w:cs="Arial"/>
                <w:spacing w:val="-2"/>
                <w:sz w:val="20"/>
                <w:szCs w:val="20"/>
              </w:rPr>
              <w:t>ass</w:t>
            </w:r>
            <w:r>
              <w:rPr>
                <w:rFonts w:ascii="Arial" w:hAnsi="Arial" w:cs="Arial"/>
                <w:spacing w:val="-1"/>
                <w:sz w:val="20"/>
                <w:szCs w:val="20"/>
              </w:rPr>
              <w:t>ur</w:t>
            </w:r>
            <w:r>
              <w:rPr>
                <w:rFonts w:ascii="Arial" w:hAnsi="Arial" w:cs="Arial"/>
                <w:spacing w:val="-2"/>
                <w:sz w:val="20"/>
                <w:szCs w:val="20"/>
              </w:rPr>
              <w:t>an</w:t>
            </w:r>
            <w:r>
              <w:rPr>
                <w:rFonts w:ascii="Arial" w:hAnsi="Arial" w:cs="Arial"/>
                <w:spacing w:val="-1"/>
                <w:sz w:val="20"/>
                <w:szCs w:val="20"/>
              </w:rPr>
              <w:t>ce</w:t>
            </w:r>
            <w:r>
              <w:rPr>
                <w:rFonts w:ascii="Arial" w:hAnsi="Arial" w:cs="Arial"/>
                <w:spacing w:val="42"/>
                <w:sz w:val="20"/>
                <w:szCs w:val="20"/>
              </w:rPr>
              <w:t xml:space="preserve"> </w:t>
            </w:r>
            <w:r>
              <w:rPr>
                <w:rFonts w:ascii="Arial" w:hAnsi="Arial" w:cs="Arial"/>
                <w:spacing w:val="-1"/>
                <w:sz w:val="20"/>
                <w:szCs w:val="20"/>
              </w:rPr>
              <w:t>document</w:t>
            </w:r>
            <w:r>
              <w:rPr>
                <w:rFonts w:ascii="Arial" w:hAnsi="Arial" w:cs="Arial"/>
                <w:spacing w:val="-2"/>
                <w:sz w:val="20"/>
                <w:szCs w:val="20"/>
              </w:rPr>
              <w:t>a</w:t>
            </w:r>
            <w:r>
              <w:rPr>
                <w:rFonts w:ascii="Arial" w:hAnsi="Arial" w:cs="Arial"/>
                <w:spacing w:val="-1"/>
                <w:sz w:val="20"/>
                <w:szCs w:val="20"/>
              </w:rPr>
              <w:t>tion</w:t>
            </w:r>
          </w:p>
        </w:tc>
        <w:tc>
          <w:tcPr>
            <w:tcW w:w="708" w:type="dxa"/>
            <w:shd w:val="clear" w:color="auto" w:fill="FFFFFF"/>
          </w:tcPr>
          <w:p w14:paraId="17B127D2" w14:textId="01C3A185" w:rsidR="00993F90" w:rsidRDefault="00993F90" w:rsidP="00517760">
            <w:pPr>
              <w:pStyle w:val="TableParagraph"/>
              <w:kinsoku w:val="0"/>
              <w:overflowPunct w:val="0"/>
              <w:spacing w:before="18" w:line="480" w:lineRule="auto"/>
              <w:rPr>
                <w:sz w:val="20"/>
              </w:rPr>
            </w:pPr>
            <w:r>
              <w:rPr>
                <w:sz w:val="20"/>
              </w:rPr>
              <w:fldChar w:fldCharType="begin">
                <w:ffData>
                  <w:name w:val="Check26"/>
                  <w:enabled/>
                  <w:calcOnExit w:val="0"/>
                  <w:checkBox>
                    <w:sizeAuto/>
                    <w:default w:val="0"/>
                  </w:checkBox>
                </w:ffData>
              </w:fldChar>
            </w:r>
            <w:bookmarkStart w:id="9" w:name="Check26"/>
            <w:r>
              <w:rPr>
                <w:sz w:val="20"/>
              </w:rPr>
              <w:instrText xml:space="preserve"> FORMCHECKBOX </w:instrText>
            </w:r>
            <w:r>
              <w:rPr>
                <w:sz w:val="20"/>
              </w:rPr>
            </w:r>
            <w:r>
              <w:rPr>
                <w:sz w:val="20"/>
              </w:rPr>
              <w:fldChar w:fldCharType="separate"/>
            </w:r>
            <w:r>
              <w:rPr>
                <w:sz w:val="20"/>
              </w:rPr>
              <w:fldChar w:fldCharType="end"/>
            </w:r>
            <w:bookmarkEnd w:id="9"/>
          </w:p>
        </w:tc>
        <w:tc>
          <w:tcPr>
            <w:tcW w:w="591" w:type="dxa"/>
            <w:shd w:val="clear" w:color="auto" w:fill="FFFFFF"/>
          </w:tcPr>
          <w:p w14:paraId="0251544C" w14:textId="4540B4C3" w:rsidR="00993F90" w:rsidRDefault="00993F90" w:rsidP="00517760">
            <w:pPr>
              <w:pStyle w:val="TableParagraph"/>
              <w:kinsoku w:val="0"/>
              <w:overflowPunct w:val="0"/>
              <w:spacing w:before="18" w:line="480" w:lineRule="auto"/>
              <w:rPr>
                <w:sz w:val="20"/>
              </w:rPr>
            </w:pPr>
            <w:r>
              <w:rPr>
                <w:sz w:val="20"/>
              </w:rPr>
              <w:fldChar w:fldCharType="begin">
                <w:ffData>
                  <w:name w:val="Check28"/>
                  <w:enabled/>
                  <w:calcOnExit w:val="0"/>
                  <w:checkBox>
                    <w:sizeAuto/>
                    <w:default w:val="0"/>
                  </w:checkBox>
                </w:ffData>
              </w:fldChar>
            </w:r>
            <w:bookmarkStart w:id="10" w:name="Check28"/>
            <w:r>
              <w:rPr>
                <w:sz w:val="20"/>
              </w:rPr>
              <w:instrText xml:space="preserve"> FORMCHECKBOX </w:instrText>
            </w:r>
            <w:r>
              <w:rPr>
                <w:sz w:val="20"/>
              </w:rPr>
            </w:r>
            <w:r>
              <w:rPr>
                <w:sz w:val="20"/>
              </w:rPr>
              <w:fldChar w:fldCharType="separate"/>
            </w:r>
            <w:r>
              <w:rPr>
                <w:sz w:val="20"/>
              </w:rPr>
              <w:fldChar w:fldCharType="end"/>
            </w:r>
            <w:bookmarkEnd w:id="10"/>
          </w:p>
        </w:tc>
      </w:tr>
      <w:tr w:rsidR="00993F90" w:rsidRPr="001255EA" w14:paraId="571323BA" w14:textId="77777777" w:rsidTr="00517760">
        <w:tc>
          <w:tcPr>
            <w:tcW w:w="8624" w:type="dxa"/>
            <w:shd w:val="clear" w:color="auto" w:fill="FFFFFF"/>
          </w:tcPr>
          <w:p w14:paraId="0DE8BA61" w14:textId="6ABA95DF" w:rsidR="00993F90" w:rsidRDefault="00993F90" w:rsidP="007F6CDC">
            <w:pPr>
              <w:widowControl/>
              <w:autoSpaceDE/>
              <w:autoSpaceDN/>
              <w:adjustRightInd/>
              <w:spacing w:line="480" w:lineRule="auto"/>
              <w:rPr>
                <w:rFonts w:ascii="Verdana" w:eastAsia="SimSun" w:hAnsi="Verdana"/>
                <w:b/>
                <w:sz w:val="20"/>
                <w:szCs w:val="20"/>
                <w:lang w:val="sv-SE" w:eastAsia="zh-CN"/>
              </w:rPr>
            </w:pPr>
            <w:r>
              <w:rPr>
                <w:rFonts w:ascii="Arial" w:hAnsi="Arial" w:cs="Arial"/>
                <w:spacing w:val="-1"/>
                <w:sz w:val="20"/>
                <w:szCs w:val="20"/>
              </w:rPr>
              <w:t xml:space="preserve">  Will</w:t>
            </w:r>
            <w:r>
              <w:rPr>
                <w:rFonts w:ascii="Arial" w:hAnsi="Arial" w:cs="Arial"/>
                <w:spacing w:val="2"/>
                <w:sz w:val="20"/>
                <w:szCs w:val="20"/>
              </w:rPr>
              <w:t xml:space="preserve"> </w:t>
            </w:r>
            <w:r>
              <w:rPr>
                <w:rFonts w:ascii="Arial" w:hAnsi="Arial" w:cs="Arial"/>
                <w:sz w:val="20"/>
                <w:szCs w:val="20"/>
              </w:rPr>
              <w:t>the</w:t>
            </w:r>
            <w:r>
              <w:rPr>
                <w:rFonts w:ascii="Arial" w:hAnsi="Arial" w:cs="Arial"/>
                <w:spacing w:val="2"/>
                <w:sz w:val="20"/>
                <w:szCs w:val="20"/>
              </w:rPr>
              <w:t xml:space="preserve"> </w:t>
            </w:r>
            <w:r>
              <w:rPr>
                <w:rFonts w:ascii="Arial" w:hAnsi="Arial" w:cs="Arial"/>
                <w:spacing w:val="-1"/>
                <w:sz w:val="20"/>
                <w:szCs w:val="20"/>
              </w:rPr>
              <w:t>ch</w:t>
            </w:r>
            <w:r>
              <w:rPr>
                <w:rFonts w:ascii="Arial" w:hAnsi="Arial" w:cs="Arial"/>
                <w:spacing w:val="-2"/>
                <w:sz w:val="20"/>
                <w:szCs w:val="20"/>
              </w:rPr>
              <w:t>a</w:t>
            </w:r>
            <w:r>
              <w:rPr>
                <w:rFonts w:ascii="Arial" w:hAnsi="Arial" w:cs="Arial"/>
                <w:spacing w:val="-1"/>
                <w:sz w:val="20"/>
                <w:szCs w:val="20"/>
              </w:rPr>
              <w:t>nge</w:t>
            </w:r>
            <w:r>
              <w:rPr>
                <w:rFonts w:ascii="Arial" w:hAnsi="Arial" w:cs="Arial"/>
                <w:spacing w:val="3"/>
                <w:sz w:val="20"/>
                <w:szCs w:val="20"/>
              </w:rPr>
              <w:t xml:space="preserve"> </w:t>
            </w:r>
            <w:r>
              <w:rPr>
                <w:rFonts w:ascii="Arial" w:hAnsi="Arial" w:cs="Arial"/>
                <w:spacing w:val="-1"/>
                <w:sz w:val="20"/>
                <w:szCs w:val="20"/>
              </w:rPr>
              <w:t>result</w:t>
            </w:r>
            <w:r>
              <w:rPr>
                <w:rFonts w:ascii="Arial" w:hAnsi="Arial" w:cs="Arial"/>
                <w:spacing w:val="3"/>
                <w:sz w:val="20"/>
                <w:szCs w:val="20"/>
              </w:rPr>
              <w:t xml:space="preserve"> </w:t>
            </w:r>
            <w:r>
              <w:rPr>
                <w:rFonts w:ascii="Arial" w:hAnsi="Arial" w:cs="Arial"/>
                <w:spacing w:val="-1"/>
                <w:sz w:val="20"/>
                <w:szCs w:val="20"/>
              </w:rPr>
              <w:t>in</w:t>
            </w:r>
            <w:r>
              <w:rPr>
                <w:rFonts w:ascii="Arial" w:hAnsi="Arial" w:cs="Arial"/>
                <w:spacing w:val="3"/>
                <w:sz w:val="20"/>
                <w:szCs w:val="20"/>
              </w:rPr>
              <w:t xml:space="preserve"> </w:t>
            </w:r>
            <w:r>
              <w:rPr>
                <w:rFonts w:ascii="Arial" w:hAnsi="Arial" w:cs="Arial"/>
                <w:spacing w:val="-1"/>
                <w:sz w:val="20"/>
                <w:szCs w:val="20"/>
              </w:rPr>
              <w:t>new</w:t>
            </w:r>
            <w:r>
              <w:rPr>
                <w:rFonts w:ascii="Arial" w:hAnsi="Arial" w:cs="Arial"/>
                <w:spacing w:val="3"/>
                <w:sz w:val="20"/>
                <w:szCs w:val="20"/>
              </w:rPr>
              <w:t xml:space="preserve"> </w:t>
            </w:r>
            <w:r>
              <w:rPr>
                <w:rFonts w:ascii="Arial" w:hAnsi="Arial" w:cs="Arial"/>
                <w:sz w:val="20"/>
                <w:szCs w:val="20"/>
              </w:rPr>
              <w:t>or</w:t>
            </w:r>
            <w:r>
              <w:rPr>
                <w:rFonts w:ascii="Arial" w:hAnsi="Arial" w:cs="Arial"/>
                <w:spacing w:val="3"/>
                <w:sz w:val="20"/>
                <w:szCs w:val="20"/>
              </w:rPr>
              <w:t xml:space="preserve"> </w:t>
            </w:r>
            <w:r>
              <w:rPr>
                <w:rFonts w:ascii="Arial" w:hAnsi="Arial" w:cs="Arial"/>
                <w:spacing w:val="-1"/>
                <w:sz w:val="20"/>
                <w:szCs w:val="20"/>
              </w:rPr>
              <w:t>c</w:t>
            </w:r>
            <w:r>
              <w:rPr>
                <w:rFonts w:ascii="Arial" w:hAnsi="Arial" w:cs="Arial"/>
                <w:spacing w:val="-2"/>
                <w:sz w:val="20"/>
                <w:szCs w:val="20"/>
              </w:rPr>
              <w:t>ha</w:t>
            </w:r>
            <w:r>
              <w:rPr>
                <w:rFonts w:ascii="Arial" w:hAnsi="Arial" w:cs="Arial"/>
                <w:spacing w:val="-1"/>
                <w:sz w:val="20"/>
                <w:szCs w:val="20"/>
              </w:rPr>
              <w:t>nged</w:t>
            </w:r>
            <w:r>
              <w:rPr>
                <w:rFonts w:ascii="Arial" w:hAnsi="Arial" w:cs="Arial"/>
                <w:spacing w:val="4"/>
                <w:sz w:val="20"/>
                <w:szCs w:val="20"/>
              </w:rPr>
              <w:t xml:space="preserve"> </w:t>
            </w:r>
            <w:r w:rsidR="004479DA">
              <w:rPr>
                <w:rFonts w:ascii="Arial" w:hAnsi="Arial" w:cs="Arial"/>
                <w:spacing w:val="-1"/>
                <w:sz w:val="20"/>
                <w:szCs w:val="20"/>
              </w:rPr>
              <w:t>Conformity Assessment</w:t>
            </w:r>
            <w:r>
              <w:rPr>
                <w:rFonts w:ascii="Arial" w:hAnsi="Arial" w:cs="Arial"/>
                <w:spacing w:val="3"/>
                <w:sz w:val="20"/>
                <w:szCs w:val="20"/>
              </w:rPr>
              <w:t xml:space="preserve"> </w:t>
            </w:r>
            <w:r>
              <w:rPr>
                <w:rFonts w:ascii="Arial" w:hAnsi="Arial" w:cs="Arial"/>
                <w:spacing w:val="-1"/>
                <w:sz w:val="20"/>
                <w:szCs w:val="20"/>
              </w:rPr>
              <w:t>document</w:t>
            </w:r>
            <w:r>
              <w:rPr>
                <w:rFonts w:ascii="Arial" w:hAnsi="Arial" w:cs="Arial"/>
                <w:spacing w:val="-2"/>
                <w:sz w:val="20"/>
                <w:szCs w:val="20"/>
              </w:rPr>
              <w:t>a</w:t>
            </w:r>
            <w:r>
              <w:rPr>
                <w:rFonts w:ascii="Arial" w:hAnsi="Arial" w:cs="Arial"/>
                <w:spacing w:val="-1"/>
                <w:sz w:val="20"/>
                <w:szCs w:val="20"/>
              </w:rPr>
              <w:t>tion</w:t>
            </w:r>
          </w:p>
        </w:tc>
        <w:tc>
          <w:tcPr>
            <w:tcW w:w="708" w:type="dxa"/>
            <w:shd w:val="clear" w:color="auto" w:fill="FFFFFF"/>
          </w:tcPr>
          <w:p w14:paraId="3442CDBB" w14:textId="05900B16" w:rsidR="00993F90" w:rsidRDefault="00993F90" w:rsidP="00517760">
            <w:pPr>
              <w:pStyle w:val="TableParagraph"/>
              <w:kinsoku w:val="0"/>
              <w:overflowPunct w:val="0"/>
              <w:spacing w:before="18" w:line="480" w:lineRule="auto"/>
              <w:rPr>
                <w:sz w:val="20"/>
              </w:rPr>
            </w:pPr>
            <w:r>
              <w:rPr>
                <w:sz w:val="20"/>
              </w:rPr>
              <w:fldChar w:fldCharType="begin">
                <w:ffData>
                  <w:name w:val="Check27"/>
                  <w:enabled/>
                  <w:calcOnExit w:val="0"/>
                  <w:checkBox>
                    <w:sizeAuto/>
                    <w:default w:val="0"/>
                  </w:checkBox>
                </w:ffData>
              </w:fldChar>
            </w:r>
            <w:bookmarkStart w:id="11" w:name="Check27"/>
            <w:r>
              <w:rPr>
                <w:sz w:val="20"/>
              </w:rPr>
              <w:instrText xml:space="preserve"> FORMCHECKBOX </w:instrText>
            </w:r>
            <w:r>
              <w:rPr>
                <w:sz w:val="20"/>
              </w:rPr>
            </w:r>
            <w:r>
              <w:rPr>
                <w:sz w:val="20"/>
              </w:rPr>
              <w:fldChar w:fldCharType="separate"/>
            </w:r>
            <w:r>
              <w:rPr>
                <w:sz w:val="20"/>
              </w:rPr>
              <w:fldChar w:fldCharType="end"/>
            </w:r>
            <w:bookmarkEnd w:id="11"/>
          </w:p>
        </w:tc>
        <w:tc>
          <w:tcPr>
            <w:tcW w:w="591" w:type="dxa"/>
            <w:shd w:val="clear" w:color="auto" w:fill="FFFFFF"/>
          </w:tcPr>
          <w:p w14:paraId="01DB59DD" w14:textId="134B0EF5" w:rsidR="00993F90" w:rsidRDefault="00993F90" w:rsidP="00517760">
            <w:pPr>
              <w:pStyle w:val="TableParagraph"/>
              <w:kinsoku w:val="0"/>
              <w:overflowPunct w:val="0"/>
              <w:spacing w:before="18" w:line="480" w:lineRule="auto"/>
              <w:rPr>
                <w:sz w:val="20"/>
              </w:rPr>
            </w:pPr>
            <w:r>
              <w:rPr>
                <w:sz w:val="20"/>
              </w:rPr>
              <w:fldChar w:fldCharType="begin">
                <w:ffData>
                  <w:name w:val="Check29"/>
                  <w:enabled/>
                  <w:calcOnExit w:val="0"/>
                  <w:checkBox>
                    <w:sizeAuto/>
                    <w:default w:val="0"/>
                  </w:checkBox>
                </w:ffData>
              </w:fldChar>
            </w:r>
            <w:bookmarkStart w:id="12" w:name="Check29"/>
            <w:r>
              <w:rPr>
                <w:sz w:val="20"/>
              </w:rPr>
              <w:instrText xml:space="preserve"> FORMCHECKBOX </w:instrText>
            </w:r>
            <w:r>
              <w:rPr>
                <w:sz w:val="20"/>
              </w:rPr>
            </w:r>
            <w:r>
              <w:rPr>
                <w:sz w:val="20"/>
              </w:rPr>
              <w:fldChar w:fldCharType="separate"/>
            </w:r>
            <w:r>
              <w:rPr>
                <w:sz w:val="20"/>
              </w:rPr>
              <w:fldChar w:fldCharType="end"/>
            </w:r>
            <w:bookmarkEnd w:id="12"/>
          </w:p>
        </w:tc>
      </w:tr>
      <w:tr w:rsidR="00993F90" w:rsidRPr="001255EA" w14:paraId="684B1DF0" w14:textId="77777777" w:rsidTr="00517760">
        <w:tc>
          <w:tcPr>
            <w:tcW w:w="8624" w:type="dxa"/>
            <w:shd w:val="clear" w:color="auto" w:fill="FFFFFF"/>
          </w:tcPr>
          <w:p w14:paraId="144E6DC1" w14:textId="77777777" w:rsidR="00993F90" w:rsidRDefault="00993F90" w:rsidP="007F6CDC">
            <w:pPr>
              <w:pStyle w:val="TableParagraph"/>
              <w:kinsoku w:val="0"/>
              <w:overflowPunct w:val="0"/>
              <w:spacing w:before="18" w:line="480" w:lineRule="auto"/>
              <w:ind w:left="102"/>
            </w:pPr>
            <w:r>
              <w:rPr>
                <w:rFonts w:ascii="Arial" w:hAnsi="Arial" w:cs="Arial"/>
                <w:spacing w:val="-1"/>
                <w:sz w:val="20"/>
                <w:szCs w:val="20"/>
              </w:rPr>
              <w:t>Will</w:t>
            </w:r>
            <w:r>
              <w:rPr>
                <w:rFonts w:ascii="Arial" w:hAnsi="Arial" w:cs="Arial"/>
                <w:spacing w:val="6"/>
                <w:sz w:val="20"/>
                <w:szCs w:val="20"/>
              </w:rPr>
              <w:t xml:space="preserve"> </w:t>
            </w:r>
            <w:r>
              <w:rPr>
                <w:rFonts w:ascii="Arial" w:hAnsi="Arial" w:cs="Arial"/>
                <w:sz w:val="20"/>
                <w:szCs w:val="20"/>
              </w:rPr>
              <w:t>the</w:t>
            </w:r>
            <w:r>
              <w:rPr>
                <w:rFonts w:ascii="Arial" w:hAnsi="Arial" w:cs="Arial"/>
                <w:spacing w:val="5"/>
                <w:sz w:val="20"/>
                <w:szCs w:val="20"/>
              </w:rPr>
              <w:t xml:space="preserve"> </w:t>
            </w:r>
            <w:r>
              <w:rPr>
                <w:rFonts w:ascii="Arial" w:hAnsi="Arial" w:cs="Arial"/>
                <w:spacing w:val="-1"/>
                <w:sz w:val="20"/>
                <w:szCs w:val="20"/>
              </w:rPr>
              <w:t>ch</w:t>
            </w:r>
            <w:r>
              <w:rPr>
                <w:rFonts w:ascii="Arial" w:hAnsi="Arial" w:cs="Arial"/>
                <w:spacing w:val="-2"/>
                <w:sz w:val="20"/>
                <w:szCs w:val="20"/>
              </w:rPr>
              <w:t>a</w:t>
            </w:r>
            <w:r>
              <w:rPr>
                <w:rFonts w:ascii="Arial" w:hAnsi="Arial" w:cs="Arial"/>
                <w:spacing w:val="-1"/>
                <w:sz w:val="20"/>
                <w:szCs w:val="20"/>
              </w:rPr>
              <w:t>nge</w:t>
            </w:r>
            <w:r>
              <w:rPr>
                <w:rFonts w:ascii="Arial" w:hAnsi="Arial" w:cs="Arial"/>
                <w:spacing w:val="7"/>
                <w:sz w:val="20"/>
                <w:szCs w:val="20"/>
              </w:rPr>
              <w:t xml:space="preserve"> </w:t>
            </w:r>
            <w:r>
              <w:rPr>
                <w:rFonts w:ascii="Arial" w:hAnsi="Arial" w:cs="Arial"/>
                <w:spacing w:val="-1"/>
                <w:sz w:val="20"/>
                <w:szCs w:val="20"/>
              </w:rPr>
              <w:t>introduce</w:t>
            </w:r>
            <w:r>
              <w:rPr>
                <w:rFonts w:ascii="Arial" w:hAnsi="Arial" w:cs="Arial"/>
                <w:spacing w:val="6"/>
                <w:sz w:val="20"/>
                <w:szCs w:val="20"/>
              </w:rPr>
              <w:t xml:space="preserve"> </w:t>
            </w:r>
            <w:r>
              <w:rPr>
                <w:rFonts w:ascii="Arial" w:hAnsi="Arial" w:cs="Arial"/>
                <w:sz w:val="20"/>
                <w:szCs w:val="20"/>
              </w:rPr>
              <w:t>a</w:t>
            </w:r>
            <w:r>
              <w:rPr>
                <w:rFonts w:ascii="Arial" w:hAnsi="Arial" w:cs="Arial"/>
                <w:spacing w:val="8"/>
                <w:sz w:val="20"/>
                <w:szCs w:val="20"/>
              </w:rPr>
              <w:t xml:space="preserve"> </w:t>
            </w:r>
            <w:r>
              <w:rPr>
                <w:rFonts w:ascii="Arial" w:hAnsi="Arial" w:cs="Arial"/>
                <w:spacing w:val="-1"/>
                <w:sz w:val="20"/>
                <w:szCs w:val="20"/>
              </w:rPr>
              <w:t>technology</w:t>
            </w:r>
            <w:r>
              <w:rPr>
                <w:rFonts w:ascii="Arial" w:hAnsi="Arial" w:cs="Arial"/>
                <w:spacing w:val="7"/>
                <w:sz w:val="20"/>
                <w:szCs w:val="20"/>
              </w:rPr>
              <w:t xml:space="preserve"> </w:t>
            </w:r>
            <w:r>
              <w:rPr>
                <w:rFonts w:ascii="Arial" w:hAnsi="Arial" w:cs="Arial"/>
                <w:spacing w:val="-1"/>
                <w:sz w:val="20"/>
                <w:szCs w:val="20"/>
              </w:rPr>
              <w:t>th</w:t>
            </w:r>
            <w:r>
              <w:rPr>
                <w:rFonts w:ascii="Arial" w:hAnsi="Arial" w:cs="Arial"/>
                <w:spacing w:val="-2"/>
                <w:sz w:val="20"/>
                <w:szCs w:val="20"/>
              </w:rPr>
              <w:t>a</w:t>
            </w:r>
            <w:r>
              <w:rPr>
                <w:rFonts w:ascii="Arial" w:hAnsi="Arial" w:cs="Arial"/>
                <w:spacing w:val="-1"/>
                <w:sz w:val="20"/>
                <w:szCs w:val="20"/>
              </w:rPr>
              <w:t>t</w:t>
            </w:r>
            <w:r>
              <w:rPr>
                <w:rFonts w:ascii="Arial" w:hAnsi="Arial" w:cs="Arial"/>
                <w:spacing w:val="6"/>
                <w:sz w:val="20"/>
                <w:szCs w:val="20"/>
              </w:rPr>
              <w:t xml:space="preserve"> </w:t>
            </w:r>
            <w:r>
              <w:rPr>
                <w:rFonts w:ascii="Arial" w:hAnsi="Arial" w:cs="Arial"/>
                <w:spacing w:val="-1"/>
                <w:sz w:val="20"/>
                <w:szCs w:val="20"/>
              </w:rPr>
              <w:t>is</w:t>
            </w:r>
            <w:r>
              <w:rPr>
                <w:rFonts w:ascii="Arial" w:hAnsi="Arial" w:cs="Arial"/>
                <w:spacing w:val="8"/>
                <w:sz w:val="20"/>
                <w:szCs w:val="20"/>
              </w:rPr>
              <w:t xml:space="preserve"> </w:t>
            </w:r>
            <w:r>
              <w:rPr>
                <w:rFonts w:ascii="Arial" w:hAnsi="Arial" w:cs="Arial"/>
                <w:spacing w:val="-1"/>
                <w:sz w:val="20"/>
                <w:szCs w:val="20"/>
              </w:rPr>
              <w:t>new</w:t>
            </w:r>
            <w:r>
              <w:rPr>
                <w:rFonts w:ascii="Arial" w:hAnsi="Arial" w:cs="Arial"/>
                <w:spacing w:val="6"/>
                <w:sz w:val="20"/>
                <w:szCs w:val="20"/>
              </w:rPr>
              <w:t xml:space="preserve"> </w:t>
            </w:r>
            <w:r>
              <w:rPr>
                <w:rFonts w:ascii="Arial" w:hAnsi="Arial" w:cs="Arial"/>
                <w:sz w:val="20"/>
                <w:szCs w:val="20"/>
              </w:rPr>
              <w:t>to</w:t>
            </w:r>
            <w:r>
              <w:rPr>
                <w:rFonts w:ascii="Arial" w:hAnsi="Arial" w:cs="Arial"/>
                <w:spacing w:val="6"/>
                <w:sz w:val="20"/>
                <w:szCs w:val="20"/>
              </w:rPr>
              <w:t xml:space="preserve"> </w:t>
            </w:r>
            <w:r>
              <w:rPr>
                <w:rFonts w:ascii="Arial" w:hAnsi="Arial" w:cs="Arial"/>
                <w:sz w:val="20"/>
                <w:szCs w:val="20"/>
              </w:rPr>
              <w:t>the</w:t>
            </w:r>
            <w:r>
              <w:rPr>
                <w:rFonts w:ascii="Arial" w:hAnsi="Arial" w:cs="Arial"/>
                <w:spacing w:val="6"/>
                <w:sz w:val="20"/>
                <w:szCs w:val="20"/>
              </w:rPr>
              <w:t xml:space="preserve"> </w:t>
            </w:r>
            <w:r>
              <w:rPr>
                <w:rFonts w:ascii="Arial" w:hAnsi="Arial" w:cs="Arial"/>
                <w:spacing w:val="-1"/>
                <w:sz w:val="20"/>
                <w:szCs w:val="20"/>
              </w:rPr>
              <w:t>notifying</w:t>
            </w:r>
            <w:r>
              <w:rPr>
                <w:rFonts w:ascii="Arial" w:hAnsi="Arial" w:cs="Arial"/>
                <w:spacing w:val="7"/>
                <w:sz w:val="20"/>
                <w:szCs w:val="20"/>
              </w:rPr>
              <w:t xml:space="preserve"> </w:t>
            </w:r>
            <w:r>
              <w:rPr>
                <w:rFonts w:ascii="Arial" w:hAnsi="Arial" w:cs="Arial"/>
                <w:spacing w:val="-1"/>
                <w:sz w:val="20"/>
                <w:szCs w:val="20"/>
              </w:rPr>
              <w:t>org</w:t>
            </w:r>
            <w:r>
              <w:rPr>
                <w:rFonts w:ascii="Arial" w:hAnsi="Arial" w:cs="Arial"/>
                <w:spacing w:val="-2"/>
                <w:sz w:val="20"/>
                <w:szCs w:val="20"/>
              </w:rPr>
              <w:t>a</w:t>
            </w:r>
            <w:r>
              <w:rPr>
                <w:rFonts w:ascii="Arial" w:hAnsi="Arial" w:cs="Arial"/>
                <w:spacing w:val="-1"/>
                <w:sz w:val="20"/>
                <w:szCs w:val="20"/>
              </w:rPr>
              <w:t>nis</w:t>
            </w:r>
            <w:r>
              <w:rPr>
                <w:rFonts w:ascii="Arial" w:hAnsi="Arial" w:cs="Arial"/>
                <w:spacing w:val="-2"/>
                <w:sz w:val="20"/>
                <w:szCs w:val="20"/>
              </w:rPr>
              <w:t>a</w:t>
            </w:r>
            <w:r>
              <w:rPr>
                <w:rFonts w:ascii="Arial" w:hAnsi="Arial" w:cs="Arial"/>
                <w:spacing w:val="-1"/>
                <w:sz w:val="20"/>
                <w:szCs w:val="20"/>
              </w:rPr>
              <w:t>tion</w:t>
            </w:r>
          </w:p>
        </w:tc>
        <w:tc>
          <w:tcPr>
            <w:tcW w:w="708" w:type="dxa"/>
            <w:shd w:val="clear" w:color="auto" w:fill="FFFFFF"/>
          </w:tcPr>
          <w:p w14:paraId="1FD54960" w14:textId="632ECB33" w:rsidR="00993F90" w:rsidRPr="00366101" w:rsidRDefault="00993F90" w:rsidP="00517760">
            <w:pPr>
              <w:pStyle w:val="TableParagraph"/>
              <w:kinsoku w:val="0"/>
              <w:overflowPunct w:val="0"/>
              <w:spacing w:before="18" w:line="480" w:lineRule="auto"/>
              <w:rPr>
                <w:sz w:val="20"/>
              </w:rPr>
            </w:pPr>
            <w:r>
              <w:rPr>
                <w:sz w:val="20"/>
              </w:rPr>
              <w:fldChar w:fldCharType="begin">
                <w:ffData>
                  <w:name w:val="Check13"/>
                  <w:enabled/>
                  <w:calcOnExit w:val="0"/>
                  <w:checkBox>
                    <w:sizeAuto/>
                    <w:default w:val="0"/>
                  </w:checkBox>
                </w:ffData>
              </w:fldChar>
            </w:r>
            <w:bookmarkStart w:id="13" w:name="Check13"/>
            <w:r>
              <w:rPr>
                <w:sz w:val="20"/>
              </w:rPr>
              <w:instrText xml:space="preserve"> FORMCHECKBOX </w:instrText>
            </w:r>
            <w:r>
              <w:rPr>
                <w:sz w:val="20"/>
              </w:rPr>
            </w:r>
            <w:r>
              <w:rPr>
                <w:sz w:val="20"/>
              </w:rPr>
              <w:fldChar w:fldCharType="separate"/>
            </w:r>
            <w:r>
              <w:rPr>
                <w:sz w:val="20"/>
              </w:rPr>
              <w:fldChar w:fldCharType="end"/>
            </w:r>
            <w:bookmarkEnd w:id="13"/>
          </w:p>
        </w:tc>
        <w:tc>
          <w:tcPr>
            <w:tcW w:w="591" w:type="dxa"/>
            <w:shd w:val="clear" w:color="auto" w:fill="FFFFFF"/>
          </w:tcPr>
          <w:p w14:paraId="546CAD8F" w14:textId="37A3A78B" w:rsidR="00993F90" w:rsidRPr="00366101" w:rsidRDefault="00993F90" w:rsidP="00517760">
            <w:pPr>
              <w:pStyle w:val="TableParagraph"/>
              <w:kinsoku w:val="0"/>
              <w:overflowPunct w:val="0"/>
              <w:spacing w:before="18" w:line="480" w:lineRule="auto"/>
              <w:rPr>
                <w:sz w:val="20"/>
              </w:rPr>
            </w:pPr>
            <w:r>
              <w:rPr>
                <w:sz w:val="20"/>
              </w:rPr>
              <w:fldChar w:fldCharType="begin">
                <w:ffData>
                  <w:name w:val="Check14"/>
                  <w:enabled/>
                  <w:calcOnExit w:val="0"/>
                  <w:checkBox>
                    <w:sizeAuto/>
                    <w:default w:val="0"/>
                  </w:checkBox>
                </w:ffData>
              </w:fldChar>
            </w:r>
            <w:bookmarkStart w:id="14" w:name="Check14"/>
            <w:r>
              <w:rPr>
                <w:sz w:val="20"/>
              </w:rPr>
              <w:instrText xml:space="preserve"> FORMCHECKBOX </w:instrText>
            </w:r>
            <w:r>
              <w:rPr>
                <w:sz w:val="20"/>
              </w:rPr>
            </w:r>
            <w:r>
              <w:rPr>
                <w:sz w:val="20"/>
              </w:rPr>
              <w:fldChar w:fldCharType="separate"/>
            </w:r>
            <w:r>
              <w:rPr>
                <w:sz w:val="20"/>
              </w:rPr>
              <w:fldChar w:fldCharType="end"/>
            </w:r>
            <w:bookmarkEnd w:id="14"/>
          </w:p>
        </w:tc>
      </w:tr>
      <w:tr w:rsidR="00993F90" w:rsidRPr="001255EA" w14:paraId="723B6196" w14:textId="77777777" w:rsidTr="00517760">
        <w:tc>
          <w:tcPr>
            <w:tcW w:w="8624" w:type="dxa"/>
            <w:shd w:val="clear" w:color="auto" w:fill="FFFFFF"/>
          </w:tcPr>
          <w:p w14:paraId="24C87BF9" w14:textId="77777777" w:rsidR="00993F90" w:rsidRDefault="00993F90" w:rsidP="007F6CDC">
            <w:pPr>
              <w:pStyle w:val="TableParagraph"/>
              <w:kinsoku w:val="0"/>
              <w:overflowPunct w:val="0"/>
              <w:spacing w:before="18" w:line="480" w:lineRule="auto"/>
              <w:ind w:left="102"/>
            </w:pPr>
            <w:r>
              <w:rPr>
                <w:rFonts w:ascii="Arial" w:hAnsi="Arial" w:cs="Arial"/>
                <w:spacing w:val="-1"/>
                <w:sz w:val="20"/>
                <w:szCs w:val="20"/>
              </w:rPr>
              <w:t>Will</w:t>
            </w:r>
            <w:r>
              <w:rPr>
                <w:rFonts w:ascii="Arial" w:hAnsi="Arial" w:cs="Arial"/>
                <w:spacing w:val="-2"/>
                <w:sz w:val="20"/>
                <w:szCs w:val="20"/>
              </w:rPr>
              <w:t xml:space="preserve"> </w:t>
            </w:r>
            <w:r>
              <w:rPr>
                <w:rFonts w:ascii="Arial" w:hAnsi="Arial" w:cs="Arial"/>
                <w:sz w:val="20"/>
                <w:szCs w:val="20"/>
              </w:rPr>
              <w:t>the</w:t>
            </w:r>
            <w:r>
              <w:rPr>
                <w:rFonts w:ascii="Arial" w:hAnsi="Arial" w:cs="Arial"/>
                <w:spacing w:val="-2"/>
                <w:sz w:val="20"/>
                <w:szCs w:val="20"/>
              </w:rPr>
              <w:t xml:space="preserve"> </w:t>
            </w:r>
            <w:r>
              <w:rPr>
                <w:rFonts w:ascii="Arial" w:hAnsi="Arial" w:cs="Arial"/>
                <w:spacing w:val="-1"/>
                <w:sz w:val="20"/>
                <w:szCs w:val="20"/>
              </w:rPr>
              <w:t>ch</w:t>
            </w:r>
            <w:r>
              <w:rPr>
                <w:rFonts w:ascii="Arial" w:hAnsi="Arial" w:cs="Arial"/>
                <w:spacing w:val="-2"/>
                <w:sz w:val="20"/>
                <w:szCs w:val="20"/>
              </w:rPr>
              <w:t>a</w:t>
            </w:r>
            <w:r>
              <w:rPr>
                <w:rFonts w:ascii="Arial" w:hAnsi="Arial" w:cs="Arial"/>
                <w:spacing w:val="-1"/>
                <w:sz w:val="20"/>
                <w:szCs w:val="20"/>
              </w:rPr>
              <w:t>nge</w:t>
            </w:r>
            <w:r>
              <w:rPr>
                <w:rFonts w:ascii="Arial" w:hAnsi="Arial" w:cs="Arial"/>
                <w:spacing w:val="-2"/>
                <w:sz w:val="20"/>
                <w:szCs w:val="20"/>
              </w:rPr>
              <w:t xml:space="preserve"> </w:t>
            </w:r>
            <w:r>
              <w:rPr>
                <w:rFonts w:ascii="Arial" w:hAnsi="Arial" w:cs="Arial"/>
                <w:spacing w:val="-1"/>
                <w:sz w:val="20"/>
                <w:szCs w:val="20"/>
              </w:rPr>
              <w:t>result in</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 xml:space="preserve"> ch</w:t>
            </w:r>
            <w:r>
              <w:rPr>
                <w:rFonts w:ascii="Arial" w:hAnsi="Arial" w:cs="Arial"/>
                <w:spacing w:val="-2"/>
                <w:sz w:val="20"/>
                <w:szCs w:val="20"/>
              </w:rPr>
              <w:t>a</w:t>
            </w:r>
            <w:r>
              <w:rPr>
                <w:rFonts w:ascii="Arial" w:hAnsi="Arial" w:cs="Arial"/>
                <w:spacing w:val="-1"/>
                <w:sz w:val="20"/>
                <w:szCs w:val="20"/>
              </w:rPr>
              <w:t>nge</w:t>
            </w:r>
            <w:r>
              <w:rPr>
                <w:rFonts w:ascii="Arial" w:hAnsi="Arial" w:cs="Arial"/>
                <w:spacing w:val="-2"/>
                <w:sz w:val="20"/>
                <w:szCs w:val="20"/>
              </w:rPr>
              <w:t xml:space="preserve"> </w:t>
            </w:r>
            <w:r>
              <w:rPr>
                <w:rFonts w:ascii="Arial" w:hAnsi="Arial" w:cs="Arial"/>
                <w:sz w:val="20"/>
                <w:szCs w:val="20"/>
              </w:rPr>
              <w:t>to</w:t>
            </w:r>
            <w:r>
              <w:rPr>
                <w:rFonts w:ascii="Arial" w:hAnsi="Arial" w:cs="Arial"/>
                <w:spacing w:val="-1"/>
                <w:sz w:val="20"/>
                <w:szCs w:val="20"/>
              </w:rPr>
              <w:t xml:space="preserve"> oper</w:t>
            </w:r>
            <w:r>
              <w:rPr>
                <w:rFonts w:ascii="Arial" w:hAnsi="Arial" w:cs="Arial"/>
                <w:spacing w:val="-2"/>
                <w:sz w:val="20"/>
                <w:szCs w:val="20"/>
              </w:rPr>
              <w:t>a</w:t>
            </w:r>
            <w:r>
              <w:rPr>
                <w:rFonts w:ascii="Arial" w:hAnsi="Arial" w:cs="Arial"/>
                <w:spacing w:val="-1"/>
                <w:sz w:val="20"/>
                <w:szCs w:val="20"/>
              </w:rPr>
              <w:t>tio</w:t>
            </w:r>
            <w:r>
              <w:rPr>
                <w:rFonts w:ascii="Arial" w:hAnsi="Arial" w:cs="Arial"/>
                <w:spacing w:val="-2"/>
                <w:sz w:val="20"/>
                <w:szCs w:val="20"/>
              </w:rPr>
              <w:t>na</w:t>
            </w:r>
            <w:r>
              <w:rPr>
                <w:rFonts w:ascii="Arial" w:hAnsi="Arial" w:cs="Arial"/>
                <w:spacing w:val="-1"/>
                <w:sz w:val="20"/>
                <w:szCs w:val="20"/>
              </w:rPr>
              <w:t>l</w:t>
            </w:r>
            <w:r>
              <w:rPr>
                <w:rFonts w:ascii="Arial" w:hAnsi="Arial" w:cs="Arial"/>
                <w:spacing w:val="-2"/>
                <w:sz w:val="20"/>
                <w:szCs w:val="20"/>
              </w:rPr>
              <w:t xml:space="preserve"> </w:t>
            </w:r>
            <w:r>
              <w:rPr>
                <w:rFonts w:ascii="Arial" w:hAnsi="Arial" w:cs="Arial"/>
                <w:spacing w:val="-1"/>
                <w:sz w:val="20"/>
                <w:szCs w:val="20"/>
              </w:rPr>
              <w:t>or engineering</w:t>
            </w:r>
            <w:r>
              <w:rPr>
                <w:rFonts w:ascii="Arial" w:hAnsi="Arial" w:cs="Arial"/>
                <w:spacing w:val="-2"/>
                <w:sz w:val="20"/>
                <w:szCs w:val="20"/>
              </w:rPr>
              <w:t xml:space="preserve"> </w:t>
            </w:r>
            <w:r>
              <w:rPr>
                <w:rFonts w:ascii="Arial" w:hAnsi="Arial" w:cs="Arial"/>
                <w:spacing w:val="-1"/>
                <w:sz w:val="20"/>
                <w:szCs w:val="20"/>
              </w:rPr>
              <w:t>m</w:t>
            </w:r>
            <w:r>
              <w:rPr>
                <w:rFonts w:ascii="Arial" w:hAnsi="Arial" w:cs="Arial"/>
                <w:spacing w:val="-2"/>
                <w:sz w:val="20"/>
                <w:szCs w:val="20"/>
              </w:rPr>
              <w:t>a</w:t>
            </w:r>
            <w:r>
              <w:rPr>
                <w:rFonts w:ascii="Arial" w:hAnsi="Arial" w:cs="Arial"/>
                <w:spacing w:val="-1"/>
                <w:sz w:val="20"/>
                <w:szCs w:val="20"/>
              </w:rPr>
              <w:t>nu</w:t>
            </w:r>
            <w:r>
              <w:rPr>
                <w:rFonts w:ascii="Arial" w:hAnsi="Arial" w:cs="Arial"/>
                <w:spacing w:val="-2"/>
                <w:sz w:val="20"/>
                <w:szCs w:val="20"/>
              </w:rPr>
              <w:t>a</w:t>
            </w:r>
            <w:r>
              <w:rPr>
                <w:rFonts w:ascii="Arial" w:hAnsi="Arial" w:cs="Arial"/>
                <w:spacing w:val="-1"/>
                <w:sz w:val="20"/>
                <w:szCs w:val="20"/>
              </w:rPr>
              <w:t>ls</w:t>
            </w:r>
          </w:p>
        </w:tc>
        <w:tc>
          <w:tcPr>
            <w:tcW w:w="708" w:type="dxa"/>
            <w:shd w:val="clear" w:color="auto" w:fill="FFFFFF"/>
          </w:tcPr>
          <w:p w14:paraId="3A48B5A2" w14:textId="7FF7C152" w:rsidR="00993F90" w:rsidRPr="00366101" w:rsidRDefault="00993F90" w:rsidP="00517760">
            <w:pPr>
              <w:pStyle w:val="TableParagraph"/>
              <w:kinsoku w:val="0"/>
              <w:overflowPunct w:val="0"/>
              <w:spacing w:before="18" w:line="480" w:lineRule="auto"/>
              <w:rPr>
                <w:sz w:val="20"/>
              </w:rPr>
            </w:pPr>
            <w:r>
              <w:rPr>
                <w:sz w:val="20"/>
              </w:rPr>
              <w:fldChar w:fldCharType="begin">
                <w:ffData>
                  <w:name w:val="Check15"/>
                  <w:enabled/>
                  <w:calcOnExit w:val="0"/>
                  <w:checkBox>
                    <w:sizeAuto/>
                    <w:default w:val="0"/>
                  </w:checkBox>
                </w:ffData>
              </w:fldChar>
            </w:r>
            <w:bookmarkStart w:id="15" w:name="Check15"/>
            <w:r>
              <w:rPr>
                <w:sz w:val="20"/>
              </w:rPr>
              <w:instrText xml:space="preserve"> FORMCHECKBOX </w:instrText>
            </w:r>
            <w:r>
              <w:rPr>
                <w:sz w:val="20"/>
              </w:rPr>
            </w:r>
            <w:r>
              <w:rPr>
                <w:sz w:val="20"/>
              </w:rPr>
              <w:fldChar w:fldCharType="separate"/>
            </w:r>
            <w:r>
              <w:rPr>
                <w:sz w:val="20"/>
              </w:rPr>
              <w:fldChar w:fldCharType="end"/>
            </w:r>
            <w:bookmarkEnd w:id="15"/>
          </w:p>
        </w:tc>
        <w:tc>
          <w:tcPr>
            <w:tcW w:w="591" w:type="dxa"/>
            <w:shd w:val="clear" w:color="auto" w:fill="FFFFFF"/>
          </w:tcPr>
          <w:p w14:paraId="126CC7D8" w14:textId="2DA896CE" w:rsidR="00993F90" w:rsidRPr="00366101" w:rsidRDefault="00993F90" w:rsidP="00517760">
            <w:pPr>
              <w:pStyle w:val="TableParagraph"/>
              <w:kinsoku w:val="0"/>
              <w:overflowPunct w:val="0"/>
              <w:spacing w:before="18" w:line="480" w:lineRule="auto"/>
              <w:rPr>
                <w:sz w:val="20"/>
              </w:rPr>
            </w:pPr>
            <w:r>
              <w:rPr>
                <w:sz w:val="20"/>
              </w:rPr>
              <w:fldChar w:fldCharType="begin">
                <w:ffData>
                  <w:name w:val="Check16"/>
                  <w:enabled/>
                  <w:calcOnExit w:val="0"/>
                  <w:checkBox>
                    <w:sizeAuto/>
                    <w:default w:val="0"/>
                  </w:checkBox>
                </w:ffData>
              </w:fldChar>
            </w:r>
            <w:bookmarkStart w:id="16" w:name="Check16"/>
            <w:r>
              <w:rPr>
                <w:sz w:val="20"/>
              </w:rPr>
              <w:instrText xml:space="preserve"> FORMCHECKBOX </w:instrText>
            </w:r>
            <w:r>
              <w:rPr>
                <w:sz w:val="20"/>
              </w:rPr>
            </w:r>
            <w:r>
              <w:rPr>
                <w:sz w:val="20"/>
              </w:rPr>
              <w:fldChar w:fldCharType="separate"/>
            </w:r>
            <w:r>
              <w:rPr>
                <w:sz w:val="20"/>
              </w:rPr>
              <w:fldChar w:fldCharType="end"/>
            </w:r>
            <w:bookmarkEnd w:id="16"/>
          </w:p>
        </w:tc>
      </w:tr>
      <w:tr w:rsidR="00993F90" w:rsidRPr="001255EA" w14:paraId="27679705" w14:textId="77777777" w:rsidTr="00517760">
        <w:tc>
          <w:tcPr>
            <w:tcW w:w="8624" w:type="dxa"/>
            <w:shd w:val="clear" w:color="auto" w:fill="FFFFFF"/>
          </w:tcPr>
          <w:p w14:paraId="6B1BB991" w14:textId="77777777" w:rsidR="00993F90" w:rsidRDefault="00993F90" w:rsidP="007F6CDC">
            <w:pPr>
              <w:pStyle w:val="TableParagraph"/>
              <w:kinsoku w:val="0"/>
              <w:overflowPunct w:val="0"/>
              <w:spacing w:before="18" w:line="480" w:lineRule="auto"/>
              <w:ind w:left="102"/>
            </w:pPr>
            <w:r>
              <w:rPr>
                <w:rFonts w:ascii="Arial" w:hAnsi="Arial" w:cs="Arial"/>
                <w:spacing w:val="-1"/>
                <w:sz w:val="20"/>
                <w:szCs w:val="20"/>
              </w:rPr>
              <w:lastRenderedPageBreak/>
              <w:t>Will</w:t>
            </w:r>
            <w:r>
              <w:rPr>
                <w:rFonts w:ascii="Arial" w:hAnsi="Arial" w:cs="Arial"/>
                <w:spacing w:val="1"/>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ch</w:t>
            </w:r>
            <w:r>
              <w:rPr>
                <w:rFonts w:ascii="Arial" w:hAnsi="Arial" w:cs="Arial"/>
                <w:spacing w:val="-2"/>
                <w:sz w:val="20"/>
                <w:szCs w:val="20"/>
              </w:rPr>
              <w:t>a</w:t>
            </w:r>
            <w:r>
              <w:rPr>
                <w:rFonts w:ascii="Arial" w:hAnsi="Arial" w:cs="Arial"/>
                <w:spacing w:val="-1"/>
                <w:sz w:val="20"/>
                <w:szCs w:val="20"/>
              </w:rPr>
              <w:t>nge</w:t>
            </w:r>
            <w:r>
              <w:rPr>
                <w:rFonts w:ascii="Arial" w:hAnsi="Arial" w:cs="Arial"/>
                <w:spacing w:val="1"/>
                <w:sz w:val="20"/>
                <w:szCs w:val="20"/>
              </w:rPr>
              <w:t xml:space="preserve"> </w:t>
            </w:r>
            <w:r>
              <w:rPr>
                <w:rFonts w:ascii="Arial" w:hAnsi="Arial" w:cs="Arial"/>
                <w:spacing w:val="-1"/>
                <w:sz w:val="20"/>
                <w:szCs w:val="20"/>
              </w:rPr>
              <w:t>result</w:t>
            </w:r>
            <w:r>
              <w:rPr>
                <w:rFonts w:ascii="Arial" w:hAnsi="Arial" w:cs="Arial"/>
                <w:spacing w:val="2"/>
                <w:sz w:val="20"/>
                <w:szCs w:val="20"/>
              </w:rPr>
              <w:t xml:space="preserve"> </w:t>
            </w:r>
            <w:r>
              <w:rPr>
                <w:rFonts w:ascii="Arial" w:hAnsi="Arial" w:cs="Arial"/>
                <w:spacing w:val="-1"/>
                <w:sz w:val="20"/>
                <w:szCs w:val="20"/>
              </w:rPr>
              <w:t>in</w:t>
            </w:r>
            <w:r>
              <w:rPr>
                <w:rFonts w:ascii="Arial" w:hAnsi="Arial" w:cs="Arial"/>
                <w:spacing w:val="2"/>
                <w:sz w:val="20"/>
                <w:szCs w:val="20"/>
              </w:rPr>
              <w:t xml:space="preserve"> </w:t>
            </w:r>
            <w:r>
              <w:rPr>
                <w:rFonts w:ascii="Arial" w:hAnsi="Arial" w:cs="Arial"/>
                <w:spacing w:val="-1"/>
                <w:sz w:val="20"/>
                <w:szCs w:val="20"/>
              </w:rPr>
              <w:t>user</w:t>
            </w:r>
            <w:r>
              <w:rPr>
                <w:rFonts w:ascii="Arial" w:hAnsi="Arial" w:cs="Arial"/>
                <w:spacing w:val="2"/>
                <w:sz w:val="20"/>
                <w:szCs w:val="20"/>
              </w:rPr>
              <w:t xml:space="preserve"> </w:t>
            </w:r>
            <w:r>
              <w:rPr>
                <w:rFonts w:ascii="Arial" w:hAnsi="Arial" w:cs="Arial"/>
                <w:spacing w:val="-1"/>
                <w:sz w:val="20"/>
                <w:szCs w:val="20"/>
              </w:rPr>
              <w:t>tr</w:t>
            </w:r>
            <w:r>
              <w:rPr>
                <w:rFonts w:ascii="Arial" w:hAnsi="Arial" w:cs="Arial"/>
                <w:spacing w:val="-2"/>
                <w:sz w:val="20"/>
                <w:szCs w:val="20"/>
              </w:rPr>
              <w:t>a</w:t>
            </w:r>
            <w:r>
              <w:rPr>
                <w:rFonts w:ascii="Arial" w:hAnsi="Arial" w:cs="Arial"/>
                <w:spacing w:val="-1"/>
                <w:sz w:val="20"/>
                <w:szCs w:val="20"/>
              </w:rPr>
              <w:t>ining</w:t>
            </w:r>
            <w:r>
              <w:rPr>
                <w:rFonts w:ascii="Arial" w:hAnsi="Arial" w:cs="Arial"/>
                <w:spacing w:val="2"/>
                <w:sz w:val="20"/>
                <w:szCs w:val="20"/>
              </w:rPr>
              <w:t xml:space="preserve"> </w:t>
            </w:r>
            <w:r>
              <w:rPr>
                <w:rFonts w:ascii="Arial" w:hAnsi="Arial" w:cs="Arial"/>
                <w:spacing w:val="-1"/>
                <w:sz w:val="20"/>
                <w:szCs w:val="20"/>
              </w:rPr>
              <w:t>for</w:t>
            </w:r>
            <w:r>
              <w:rPr>
                <w:rFonts w:ascii="Arial" w:hAnsi="Arial" w:cs="Arial"/>
                <w:spacing w:val="3"/>
                <w:sz w:val="20"/>
                <w:szCs w:val="20"/>
              </w:rPr>
              <w:t xml:space="preserve"> </w:t>
            </w:r>
            <w:r w:rsidR="00A76A5D">
              <w:rPr>
                <w:rFonts w:ascii="Arial" w:hAnsi="Arial" w:cs="Arial"/>
                <w:spacing w:val="-1"/>
                <w:sz w:val="20"/>
                <w:szCs w:val="20"/>
              </w:rPr>
              <w:t>ATCO</w:t>
            </w:r>
            <w:r>
              <w:rPr>
                <w:rFonts w:ascii="Arial" w:hAnsi="Arial" w:cs="Arial"/>
                <w:spacing w:val="-1"/>
                <w:sz w:val="20"/>
                <w:szCs w:val="20"/>
              </w:rPr>
              <w:t>s</w:t>
            </w:r>
            <w:r>
              <w:rPr>
                <w:rFonts w:ascii="Arial" w:hAnsi="Arial" w:cs="Arial"/>
                <w:spacing w:val="1"/>
                <w:sz w:val="20"/>
                <w:szCs w:val="20"/>
              </w:rPr>
              <w:t xml:space="preserve"> </w:t>
            </w:r>
            <w:r>
              <w:rPr>
                <w:rFonts w:ascii="Arial" w:hAnsi="Arial" w:cs="Arial"/>
                <w:spacing w:val="-2"/>
                <w:sz w:val="20"/>
                <w:szCs w:val="20"/>
              </w:rPr>
              <w:t>a</w:t>
            </w:r>
            <w:r>
              <w:rPr>
                <w:rFonts w:ascii="Arial" w:hAnsi="Arial" w:cs="Arial"/>
                <w:spacing w:val="-1"/>
                <w:sz w:val="20"/>
                <w:szCs w:val="20"/>
              </w:rPr>
              <w:t>nd/or</w:t>
            </w:r>
            <w:r>
              <w:rPr>
                <w:rFonts w:ascii="Arial" w:hAnsi="Arial" w:cs="Arial"/>
                <w:spacing w:val="3"/>
                <w:sz w:val="20"/>
                <w:szCs w:val="20"/>
              </w:rPr>
              <w:t xml:space="preserve"> </w:t>
            </w:r>
            <w:r>
              <w:rPr>
                <w:rFonts w:ascii="Arial" w:hAnsi="Arial" w:cs="Arial"/>
                <w:spacing w:val="-1"/>
                <w:sz w:val="20"/>
                <w:szCs w:val="20"/>
              </w:rPr>
              <w:t>engineers</w:t>
            </w:r>
          </w:p>
        </w:tc>
        <w:tc>
          <w:tcPr>
            <w:tcW w:w="708" w:type="dxa"/>
            <w:shd w:val="clear" w:color="auto" w:fill="FFFFFF"/>
          </w:tcPr>
          <w:p w14:paraId="21AAD61B" w14:textId="2268C8B0" w:rsidR="00993F90" w:rsidRPr="00366101" w:rsidRDefault="00993F90" w:rsidP="00517760">
            <w:pPr>
              <w:pStyle w:val="TableParagraph"/>
              <w:kinsoku w:val="0"/>
              <w:overflowPunct w:val="0"/>
              <w:spacing w:before="18" w:line="480" w:lineRule="auto"/>
              <w:rPr>
                <w:sz w:val="20"/>
              </w:rPr>
            </w:pPr>
            <w:r>
              <w:rPr>
                <w:sz w:val="20"/>
              </w:rPr>
              <w:fldChar w:fldCharType="begin">
                <w:ffData>
                  <w:name w:val="Check17"/>
                  <w:enabled/>
                  <w:calcOnExit w:val="0"/>
                  <w:checkBox>
                    <w:sizeAuto/>
                    <w:default w:val="0"/>
                  </w:checkBox>
                </w:ffData>
              </w:fldChar>
            </w:r>
            <w:bookmarkStart w:id="17" w:name="Check17"/>
            <w:r>
              <w:rPr>
                <w:sz w:val="20"/>
              </w:rPr>
              <w:instrText xml:space="preserve"> FORMCHECKBOX </w:instrText>
            </w:r>
            <w:r>
              <w:rPr>
                <w:sz w:val="20"/>
              </w:rPr>
            </w:r>
            <w:r>
              <w:rPr>
                <w:sz w:val="20"/>
              </w:rPr>
              <w:fldChar w:fldCharType="separate"/>
            </w:r>
            <w:r>
              <w:rPr>
                <w:sz w:val="20"/>
              </w:rPr>
              <w:fldChar w:fldCharType="end"/>
            </w:r>
            <w:bookmarkEnd w:id="17"/>
          </w:p>
        </w:tc>
        <w:tc>
          <w:tcPr>
            <w:tcW w:w="591" w:type="dxa"/>
            <w:shd w:val="clear" w:color="auto" w:fill="FFFFFF"/>
          </w:tcPr>
          <w:p w14:paraId="31E488F9" w14:textId="2A49AD78" w:rsidR="00993F90" w:rsidRPr="00366101" w:rsidRDefault="00993F90" w:rsidP="00517760">
            <w:pPr>
              <w:pStyle w:val="TableParagraph"/>
              <w:kinsoku w:val="0"/>
              <w:overflowPunct w:val="0"/>
              <w:spacing w:before="18" w:line="480" w:lineRule="auto"/>
              <w:rPr>
                <w:sz w:val="20"/>
              </w:rPr>
            </w:pPr>
            <w:r>
              <w:rPr>
                <w:sz w:val="20"/>
              </w:rPr>
              <w:fldChar w:fldCharType="begin">
                <w:ffData>
                  <w:name w:val="Check18"/>
                  <w:enabled/>
                  <w:calcOnExit w:val="0"/>
                  <w:checkBox>
                    <w:sizeAuto/>
                    <w:default w:val="0"/>
                  </w:checkBox>
                </w:ffData>
              </w:fldChar>
            </w:r>
            <w:bookmarkStart w:id="18" w:name="Check18"/>
            <w:r>
              <w:rPr>
                <w:sz w:val="20"/>
              </w:rPr>
              <w:instrText xml:space="preserve"> FORMCHECKBOX </w:instrText>
            </w:r>
            <w:r>
              <w:rPr>
                <w:sz w:val="20"/>
              </w:rPr>
            </w:r>
            <w:r>
              <w:rPr>
                <w:sz w:val="20"/>
              </w:rPr>
              <w:fldChar w:fldCharType="separate"/>
            </w:r>
            <w:r>
              <w:rPr>
                <w:sz w:val="20"/>
              </w:rPr>
              <w:fldChar w:fldCharType="end"/>
            </w:r>
            <w:bookmarkEnd w:id="18"/>
          </w:p>
        </w:tc>
      </w:tr>
      <w:tr w:rsidR="00993F90" w:rsidRPr="001255EA" w14:paraId="28D452FF" w14:textId="77777777" w:rsidTr="00517760">
        <w:tc>
          <w:tcPr>
            <w:tcW w:w="8624" w:type="dxa"/>
            <w:shd w:val="clear" w:color="auto" w:fill="FFFFFF"/>
          </w:tcPr>
          <w:p w14:paraId="4C195722" w14:textId="0385BB90" w:rsidR="004479DA" w:rsidRPr="004479DA" w:rsidRDefault="004479DA" w:rsidP="007F6CDC">
            <w:pPr>
              <w:pStyle w:val="TableParagraph"/>
              <w:kinsoku w:val="0"/>
              <w:overflowPunct w:val="0"/>
              <w:spacing w:before="18"/>
              <w:ind w:left="102"/>
              <w:rPr>
                <w:rFonts w:ascii="Arial" w:hAnsi="Arial" w:cs="Arial"/>
                <w:sz w:val="20"/>
                <w:szCs w:val="20"/>
              </w:rPr>
            </w:pPr>
            <w:r w:rsidRPr="004479DA">
              <w:rPr>
                <w:rFonts w:ascii="Arial" w:hAnsi="Arial" w:cs="Arial"/>
                <w:sz w:val="20"/>
                <w:szCs w:val="20"/>
              </w:rPr>
              <w:t xml:space="preserve">For this change, are you requesting a 'deviation' from your change management procedures </w:t>
            </w:r>
            <w:r w:rsidR="00DE5ECE">
              <w:rPr>
                <w:rFonts w:ascii="Arial" w:hAnsi="Arial" w:cs="Arial"/>
                <w:sz w:val="20"/>
                <w:szCs w:val="20"/>
              </w:rPr>
              <w:t>for a specific planned change</w:t>
            </w:r>
            <w:r w:rsidRPr="004479DA">
              <w:rPr>
                <w:rFonts w:ascii="Arial" w:hAnsi="Arial" w:cs="Arial"/>
                <w:sz w:val="20"/>
                <w:szCs w:val="20"/>
              </w:rPr>
              <w:t>?</w:t>
            </w:r>
            <w:r w:rsidR="002A2AFA">
              <w:rPr>
                <w:rFonts w:ascii="Arial" w:hAnsi="Arial" w:cs="Arial"/>
                <w:sz w:val="20"/>
                <w:szCs w:val="20"/>
              </w:rPr>
              <w:t xml:space="preserve"> </w:t>
            </w:r>
          </w:p>
        </w:tc>
        <w:tc>
          <w:tcPr>
            <w:tcW w:w="708" w:type="dxa"/>
            <w:shd w:val="clear" w:color="auto" w:fill="FFFFFF"/>
          </w:tcPr>
          <w:p w14:paraId="033095A9" w14:textId="0DC9B0BD" w:rsidR="00993F90" w:rsidRPr="00366101" w:rsidRDefault="00993F90" w:rsidP="00517760">
            <w:pPr>
              <w:pStyle w:val="TableParagraph"/>
              <w:kinsoku w:val="0"/>
              <w:overflowPunct w:val="0"/>
              <w:spacing w:before="18" w:line="480" w:lineRule="auto"/>
              <w:rPr>
                <w:sz w:val="20"/>
              </w:rPr>
            </w:pPr>
            <w:r>
              <w:rPr>
                <w:sz w:val="20"/>
              </w:rPr>
              <w:fldChar w:fldCharType="begin">
                <w:ffData>
                  <w:name w:val="Check19"/>
                  <w:enabled/>
                  <w:calcOnExit w:val="0"/>
                  <w:checkBox>
                    <w:sizeAuto/>
                    <w:default w:val="0"/>
                  </w:checkBox>
                </w:ffData>
              </w:fldChar>
            </w:r>
            <w:bookmarkStart w:id="19" w:name="Check19"/>
            <w:r>
              <w:rPr>
                <w:sz w:val="20"/>
              </w:rPr>
              <w:instrText xml:space="preserve"> FORMCHECKBOX </w:instrText>
            </w:r>
            <w:r>
              <w:rPr>
                <w:sz w:val="20"/>
              </w:rPr>
            </w:r>
            <w:r>
              <w:rPr>
                <w:sz w:val="20"/>
              </w:rPr>
              <w:fldChar w:fldCharType="separate"/>
            </w:r>
            <w:r>
              <w:rPr>
                <w:sz w:val="20"/>
              </w:rPr>
              <w:fldChar w:fldCharType="end"/>
            </w:r>
            <w:bookmarkEnd w:id="19"/>
          </w:p>
        </w:tc>
        <w:tc>
          <w:tcPr>
            <w:tcW w:w="591" w:type="dxa"/>
            <w:shd w:val="clear" w:color="auto" w:fill="FFFFFF"/>
          </w:tcPr>
          <w:p w14:paraId="79EA33DB" w14:textId="07171BE7" w:rsidR="00993F90" w:rsidRPr="00366101" w:rsidRDefault="00993F90" w:rsidP="00517760">
            <w:pPr>
              <w:pStyle w:val="TableParagraph"/>
              <w:kinsoku w:val="0"/>
              <w:overflowPunct w:val="0"/>
              <w:spacing w:before="18" w:line="480" w:lineRule="auto"/>
              <w:rPr>
                <w:sz w:val="20"/>
              </w:rPr>
            </w:pPr>
            <w:r>
              <w:rPr>
                <w:sz w:val="20"/>
              </w:rPr>
              <w:fldChar w:fldCharType="begin">
                <w:ffData>
                  <w:name w:val="Check20"/>
                  <w:enabled/>
                  <w:calcOnExit w:val="0"/>
                  <w:checkBox>
                    <w:sizeAuto/>
                    <w:default w:val="0"/>
                  </w:checkBox>
                </w:ffData>
              </w:fldChar>
            </w:r>
            <w:bookmarkStart w:id="20" w:name="Check20"/>
            <w:r>
              <w:rPr>
                <w:sz w:val="20"/>
              </w:rPr>
              <w:instrText xml:space="preserve"> FORMCHECKBOX </w:instrText>
            </w:r>
            <w:r>
              <w:rPr>
                <w:sz w:val="20"/>
              </w:rPr>
            </w:r>
            <w:r>
              <w:rPr>
                <w:sz w:val="20"/>
              </w:rPr>
              <w:fldChar w:fldCharType="separate"/>
            </w:r>
            <w:r>
              <w:rPr>
                <w:sz w:val="20"/>
              </w:rPr>
              <w:fldChar w:fldCharType="end"/>
            </w:r>
            <w:bookmarkEnd w:id="20"/>
          </w:p>
        </w:tc>
      </w:tr>
      <w:tr w:rsidR="004479DA" w:rsidRPr="001255EA" w14:paraId="0552DA2C" w14:textId="77777777" w:rsidTr="00517760">
        <w:tc>
          <w:tcPr>
            <w:tcW w:w="8624" w:type="dxa"/>
            <w:shd w:val="clear" w:color="auto" w:fill="FFFFFF"/>
          </w:tcPr>
          <w:p w14:paraId="4234B9DA" w14:textId="0A22F09C" w:rsidR="004479DA" w:rsidRPr="004479DA" w:rsidRDefault="004479DA" w:rsidP="007F6CDC">
            <w:pPr>
              <w:pStyle w:val="TableParagraph"/>
              <w:kinsoku w:val="0"/>
              <w:overflowPunct w:val="0"/>
              <w:spacing w:before="18"/>
              <w:ind w:left="102"/>
              <w:rPr>
                <w:rFonts w:ascii="Arial" w:hAnsi="Arial" w:cs="Arial"/>
                <w:sz w:val="20"/>
                <w:szCs w:val="20"/>
              </w:rPr>
            </w:pPr>
            <w:r w:rsidRPr="004479DA">
              <w:rPr>
                <w:rFonts w:ascii="Arial" w:hAnsi="Arial" w:cs="Arial"/>
                <w:sz w:val="20"/>
                <w:szCs w:val="20"/>
              </w:rPr>
              <w:t xml:space="preserve">Is this change being made in accordance with an approved deviation, </w:t>
            </w:r>
            <w:r w:rsidR="00A13FA3">
              <w:rPr>
                <w:rFonts w:ascii="Arial" w:hAnsi="Arial" w:cs="Arial"/>
                <w:sz w:val="20"/>
                <w:szCs w:val="20"/>
              </w:rPr>
              <w:t>granted by</w:t>
            </w:r>
            <w:r w:rsidRPr="004479DA">
              <w:rPr>
                <w:rFonts w:ascii="Arial" w:hAnsi="Arial" w:cs="Arial"/>
                <w:sz w:val="20"/>
                <w:szCs w:val="20"/>
              </w:rPr>
              <w:t xml:space="preserve"> the Authority, from your change management procedures </w:t>
            </w:r>
            <w:r w:rsidR="00DE5ECE">
              <w:rPr>
                <w:rFonts w:ascii="Arial" w:hAnsi="Arial" w:cs="Arial"/>
                <w:sz w:val="20"/>
                <w:szCs w:val="20"/>
              </w:rPr>
              <w:t>for a specific planned change</w:t>
            </w:r>
            <w:r w:rsidRPr="004479DA">
              <w:rPr>
                <w:rFonts w:ascii="Arial" w:hAnsi="Arial" w:cs="Arial"/>
                <w:sz w:val="20"/>
                <w:szCs w:val="20"/>
              </w:rPr>
              <w:t>?</w:t>
            </w:r>
          </w:p>
        </w:tc>
        <w:tc>
          <w:tcPr>
            <w:tcW w:w="708" w:type="dxa"/>
            <w:shd w:val="clear" w:color="auto" w:fill="FFFFFF"/>
          </w:tcPr>
          <w:p w14:paraId="7BCAC844" w14:textId="1B312B2A" w:rsidR="004479DA" w:rsidRDefault="004479DA" w:rsidP="00517760">
            <w:pPr>
              <w:pStyle w:val="TableParagraph"/>
              <w:kinsoku w:val="0"/>
              <w:overflowPunct w:val="0"/>
              <w:spacing w:before="18" w:line="480" w:lineRule="auto"/>
              <w:rPr>
                <w:sz w:val="20"/>
              </w:rPr>
            </w:pPr>
            <w:r>
              <w:rPr>
                <w:sz w:val="20"/>
              </w:rPr>
              <w:fldChar w:fldCharType="begin">
                <w:ffData>
                  <w:name w:val="Check1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591" w:type="dxa"/>
            <w:shd w:val="clear" w:color="auto" w:fill="FFFFFF"/>
          </w:tcPr>
          <w:p w14:paraId="2D71E45F" w14:textId="4851A5AD" w:rsidR="004479DA" w:rsidRDefault="004479DA" w:rsidP="00517760">
            <w:pPr>
              <w:pStyle w:val="TableParagraph"/>
              <w:kinsoku w:val="0"/>
              <w:overflowPunct w:val="0"/>
              <w:spacing w:before="18" w:line="480" w:lineRule="auto"/>
              <w:rPr>
                <w:sz w:val="20"/>
              </w:rPr>
            </w:pPr>
            <w:r>
              <w:rPr>
                <w:sz w:val="20"/>
              </w:rPr>
              <w:fldChar w:fldCharType="begin">
                <w:ffData>
                  <w:name w:val="Check1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rsidR="004479DA" w:rsidRPr="001255EA" w14:paraId="568EC76E" w14:textId="77777777" w:rsidTr="00517760">
        <w:tc>
          <w:tcPr>
            <w:tcW w:w="8624" w:type="dxa"/>
            <w:shd w:val="clear" w:color="auto" w:fill="FFFFFF"/>
          </w:tcPr>
          <w:p w14:paraId="6A85FFCB" w14:textId="1326477F" w:rsidR="004479DA" w:rsidRPr="004479DA" w:rsidRDefault="004479DA" w:rsidP="007F6CDC">
            <w:pPr>
              <w:pStyle w:val="TableParagraph"/>
              <w:kinsoku w:val="0"/>
              <w:overflowPunct w:val="0"/>
              <w:spacing w:before="18"/>
              <w:ind w:left="102"/>
              <w:rPr>
                <w:rFonts w:ascii="Arial" w:hAnsi="Arial" w:cs="Arial"/>
              </w:rPr>
            </w:pPr>
            <w:r w:rsidRPr="004479DA">
              <w:rPr>
                <w:rFonts w:ascii="Arial" w:hAnsi="Arial" w:cs="Arial"/>
                <w:sz w:val="20"/>
                <w:szCs w:val="20"/>
              </w:rPr>
              <w:t>Does this change require the creation of a new change management procedure, or consist of a material change to an existing approved change management procedure?</w:t>
            </w:r>
          </w:p>
        </w:tc>
        <w:tc>
          <w:tcPr>
            <w:tcW w:w="708" w:type="dxa"/>
            <w:shd w:val="clear" w:color="auto" w:fill="FFFFFF"/>
          </w:tcPr>
          <w:p w14:paraId="31B2F746" w14:textId="7F4DB942" w:rsidR="004479DA" w:rsidRDefault="004479DA" w:rsidP="00517760">
            <w:pPr>
              <w:pStyle w:val="TableParagraph"/>
              <w:kinsoku w:val="0"/>
              <w:overflowPunct w:val="0"/>
              <w:spacing w:before="18" w:line="480" w:lineRule="auto"/>
              <w:rPr>
                <w:sz w:val="20"/>
              </w:rPr>
            </w:pPr>
            <w:r>
              <w:rPr>
                <w:sz w:val="20"/>
              </w:rPr>
              <w:fldChar w:fldCharType="begin">
                <w:ffData>
                  <w:name w:val="Check1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591" w:type="dxa"/>
            <w:shd w:val="clear" w:color="auto" w:fill="FFFFFF"/>
          </w:tcPr>
          <w:p w14:paraId="39C50648" w14:textId="63C909E4" w:rsidR="004479DA" w:rsidRDefault="004479DA" w:rsidP="00517760">
            <w:pPr>
              <w:pStyle w:val="TableParagraph"/>
              <w:kinsoku w:val="0"/>
              <w:overflowPunct w:val="0"/>
              <w:spacing w:before="18" w:line="480" w:lineRule="auto"/>
              <w:rPr>
                <w:sz w:val="20"/>
              </w:rPr>
            </w:pPr>
            <w:r>
              <w:rPr>
                <w:sz w:val="20"/>
              </w:rPr>
              <w:fldChar w:fldCharType="begin">
                <w:ffData>
                  <w:name w:val="Check1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rsidR="00993F90" w:rsidRPr="001255EA" w14:paraId="20B6F1F0" w14:textId="77777777" w:rsidTr="00517760">
        <w:tc>
          <w:tcPr>
            <w:tcW w:w="8624" w:type="dxa"/>
            <w:shd w:val="clear" w:color="auto" w:fill="FFFFFF"/>
          </w:tcPr>
          <w:p w14:paraId="7480C38B" w14:textId="4F0EE3D0" w:rsidR="00993F90" w:rsidRDefault="00993F90" w:rsidP="007F6CDC">
            <w:pPr>
              <w:pStyle w:val="TableParagraph"/>
              <w:kinsoku w:val="0"/>
              <w:overflowPunct w:val="0"/>
              <w:spacing w:before="18" w:line="480" w:lineRule="auto"/>
              <w:ind w:left="102"/>
            </w:pPr>
            <w:r>
              <w:rPr>
                <w:rFonts w:ascii="Arial" w:hAnsi="Arial" w:cs="Arial"/>
                <w:spacing w:val="-1"/>
                <w:sz w:val="20"/>
                <w:szCs w:val="20"/>
              </w:rPr>
              <w:t>Will</w:t>
            </w:r>
            <w:r>
              <w:rPr>
                <w:rFonts w:ascii="Arial" w:hAnsi="Arial" w:cs="Arial"/>
                <w:sz w:val="20"/>
                <w:szCs w:val="20"/>
              </w:rPr>
              <w:t xml:space="preserve"> the</w:t>
            </w:r>
            <w:r>
              <w:rPr>
                <w:rFonts w:ascii="Arial" w:hAnsi="Arial" w:cs="Arial"/>
                <w:spacing w:val="-1"/>
                <w:sz w:val="20"/>
                <w:szCs w:val="20"/>
              </w:rPr>
              <w:t xml:space="preserve"> ch</w:t>
            </w:r>
            <w:r>
              <w:rPr>
                <w:rFonts w:ascii="Arial" w:hAnsi="Arial" w:cs="Arial"/>
                <w:spacing w:val="-2"/>
                <w:sz w:val="20"/>
                <w:szCs w:val="20"/>
              </w:rPr>
              <w:t>a</w:t>
            </w:r>
            <w:r>
              <w:rPr>
                <w:rFonts w:ascii="Arial" w:hAnsi="Arial" w:cs="Arial"/>
                <w:spacing w:val="-1"/>
                <w:sz w:val="20"/>
                <w:szCs w:val="20"/>
              </w:rPr>
              <w:t>nge</w:t>
            </w:r>
            <w:r>
              <w:rPr>
                <w:rFonts w:ascii="Arial" w:hAnsi="Arial" w:cs="Arial"/>
                <w:sz w:val="20"/>
                <w:szCs w:val="20"/>
              </w:rPr>
              <w:t xml:space="preserve"> </w:t>
            </w:r>
            <w:r>
              <w:rPr>
                <w:rFonts w:ascii="Arial" w:hAnsi="Arial" w:cs="Arial"/>
                <w:spacing w:val="-1"/>
                <w:sz w:val="20"/>
                <w:szCs w:val="20"/>
              </w:rPr>
              <w:t>im</w:t>
            </w:r>
            <w:r>
              <w:rPr>
                <w:rFonts w:ascii="Arial" w:hAnsi="Arial" w:cs="Arial"/>
                <w:spacing w:val="-2"/>
                <w:sz w:val="20"/>
                <w:szCs w:val="20"/>
              </w:rPr>
              <w:t>pa</w:t>
            </w:r>
            <w:r>
              <w:rPr>
                <w:rFonts w:ascii="Arial" w:hAnsi="Arial" w:cs="Arial"/>
                <w:spacing w:val="-1"/>
                <w:sz w:val="20"/>
                <w:szCs w:val="20"/>
              </w:rPr>
              <w:t>ct</w:t>
            </w:r>
            <w:r>
              <w:rPr>
                <w:rFonts w:ascii="Arial" w:hAnsi="Arial" w:cs="Arial"/>
                <w:sz w:val="20"/>
                <w:szCs w:val="20"/>
              </w:rPr>
              <w:t xml:space="preserve"> </w:t>
            </w:r>
            <w:r>
              <w:rPr>
                <w:rFonts w:ascii="Arial" w:hAnsi="Arial" w:cs="Arial"/>
                <w:spacing w:val="-1"/>
                <w:sz w:val="20"/>
                <w:szCs w:val="20"/>
              </w:rPr>
              <w:t>on</w:t>
            </w:r>
            <w:r>
              <w:rPr>
                <w:rFonts w:ascii="Arial" w:hAnsi="Arial" w:cs="Arial"/>
                <w:sz w:val="20"/>
                <w:szCs w:val="20"/>
              </w:rPr>
              <w:t xml:space="preserve"> the </w:t>
            </w:r>
            <w:r>
              <w:rPr>
                <w:rFonts w:ascii="Arial" w:hAnsi="Arial" w:cs="Arial"/>
                <w:spacing w:val="-1"/>
                <w:sz w:val="20"/>
                <w:szCs w:val="20"/>
              </w:rPr>
              <w:t>org</w:t>
            </w:r>
            <w:r>
              <w:rPr>
                <w:rFonts w:ascii="Arial" w:hAnsi="Arial" w:cs="Arial"/>
                <w:spacing w:val="-2"/>
                <w:sz w:val="20"/>
                <w:szCs w:val="20"/>
              </w:rPr>
              <w:t>a</w:t>
            </w:r>
            <w:r>
              <w:rPr>
                <w:rFonts w:ascii="Arial" w:hAnsi="Arial" w:cs="Arial"/>
                <w:spacing w:val="-1"/>
                <w:sz w:val="20"/>
                <w:szCs w:val="20"/>
              </w:rPr>
              <w:t>nis</w:t>
            </w:r>
            <w:r>
              <w:rPr>
                <w:rFonts w:ascii="Arial" w:hAnsi="Arial" w:cs="Arial"/>
                <w:spacing w:val="-2"/>
                <w:sz w:val="20"/>
                <w:szCs w:val="20"/>
              </w:rPr>
              <w:t>a</w:t>
            </w:r>
            <w:r>
              <w:rPr>
                <w:rFonts w:ascii="Arial" w:hAnsi="Arial" w:cs="Arial"/>
                <w:spacing w:val="-1"/>
                <w:sz w:val="20"/>
                <w:szCs w:val="20"/>
              </w:rPr>
              <w:t>tions</w:t>
            </w:r>
            <w:r>
              <w:rPr>
                <w:rFonts w:ascii="Arial" w:hAnsi="Arial" w:cs="Arial"/>
                <w:spacing w:val="2"/>
                <w:sz w:val="20"/>
                <w:szCs w:val="20"/>
              </w:rPr>
              <w:t xml:space="preserve"> </w:t>
            </w:r>
            <w:r>
              <w:rPr>
                <w:rFonts w:ascii="Arial" w:hAnsi="Arial" w:cs="Arial"/>
                <w:spacing w:val="-1"/>
                <w:sz w:val="20"/>
                <w:szCs w:val="20"/>
              </w:rPr>
              <w:t>AN</w:t>
            </w:r>
            <w:r>
              <w:rPr>
                <w:rFonts w:ascii="Arial" w:hAnsi="Arial" w:cs="Arial"/>
                <w:spacing w:val="-2"/>
                <w:sz w:val="20"/>
                <w:szCs w:val="20"/>
              </w:rPr>
              <w:t>SP</w:t>
            </w:r>
            <w:r w:rsidR="001D1211">
              <w:rPr>
                <w:rFonts w:ascii="Arial" w:hAnsi="Arial" w:cs="Arial"/>
                <w:spacing w:val="-2"/>
                <w:sz w:val="20"/>
                <w:szCs w:val="20"/>
              </w:rPr>
              <w:t xml:space="preserve"> certificate?</w:t>
            </w:r>
          </w:p>
        </w:tc>
        <w:tc>
          <w:tcPr>
            <w:tcW w:w="708" w:type="dxa"/>
            <w:shd w:val="clear" w:color="auto" w:fill="FFFFFF"/>
          </w:tcPr>
          <w:p w14:paraId="0ADAB392" w14:textId="1959E6C8" w:rsidR="00993F90" w:rsidRPr="00366101" w:rsidRDefault="00993F90" w:rsidP="00517760">
            <w:pPr>
              <w:pStyle w:val="TableParagraph"/>
              <w:kinsoku w:val="0"/>
              <w:overflowPunct w:val="0"/>
              <w:spacing w:before="18" w:line="480" w:lineRule="auto"/>
              <w:rPr>
                <w:sz w:val="20"/>
              </w:rPr>
            </w:pPr>
            <w:r>
              <w:rPr>
                <w:sz w:val="20"/>
              </w:rPr>
              <w:fldChar w:fldCharType="begin">
                <w:ffData>
                  <w:name w:val="Check21"/>
                  <w:enabled/>
                  <w:calcOnExit w:val="0"/>
                  <w:checkBox>
                    <w:sizeAuto/>
                    <w:default w:val="0"/>
                  </w:checkBox>
                </w:ffData>
              </w:fldChar>
            </w:r>
            <w:bookmarkStart w:id="21" w:name="Check21"/>
            <w:r>
              <w:rPr>
                <w:sz w:val="20"/>
              </w:rPr>
              <w:instrText xml:space="preserve"> FORMCHECKBOX </w:instrText>
            </w:r>
            <w:r>
              <w:rPr>
                <w:sz w:val="20"/>
              </w:rPr>
            </w:r>
            <w:r>
              <w:rPr>
                <w:sz w:val="20"/>
              </w:rPr>
              <w:fldChar w:fldCharType="separate"/>
            </w:r>
            <w:r>
              <w:rPr>
                <w:sz w:val="20"/>
              </w:rPr>
              <w:fldChar w:fldCharType="end"/>
            </w:r>
            <w:bookmarkEnd w:id="21"/>
          </w:p>
        </w:tc>
        <w:tc>
          <w:tcPr>
            <w:tcW w:w="591" w:type="dxa"/>
            <w:shd w:val="clear" w:color="auto" w:fill="FFFFFF"/>
          </w:tcPr>
          <w:p w14:paraId="03279620" w14:textId="02C6F23B" w:rsidR="00993F90" w:rsidRPr="00366101" w:rsidRDefault="00993F90" w:rsidP="00517760">
            <w:pPr>
              <w:pStyle w:val="TableParagraph"/>
              <w:kinsoku w:val="0"/>
              <w:overflowPunct w:val="0"/>
              <w:spacing w:before="18" w:line="480" w:lineRule="auto"/>
              <w:rPr>
                <w:sz w:val="20"/>
              </w:rPr>
            </w:pPr>
            <w:r>
              <w:rPr>
                <w:sz w:val="20"/>
              </w:rPr>
              <w:fldChar w:fldCharType="begin">
                <w:ffData>
                  <w:name w:val="Check22"/>
                  <w:enabled/>
                  <w:calcOnExit w:val="0"/>
                  <w:checkBox>
                    <w:sizeAuto/>
                    <w:default w:val="0"/>
                  </w:checkBox>
                </w:ffData>
              </w:fldChar>
            </w:r>
            <w:bookmarkStart w:id="22" w:name="Check22"/>
            <w:r>
              <w:rPr>
                <w:sz w:val="20"/>
              </w:rPr>
              <w:instrText xml:space="preserve"> FORMCHECKBOX </w:instrText>
            </w:r>
            <w:r>
              <w:rPr>
                <w:sz w:val="20"/>
              </w:rPr>
            </w:r>
            <w:r>
              <w:rPr>
                <w:sz w:val="20"/>
              </w:rPr>
              <w:fldChar w:fldCharType="separate"/>
            </w:r>
            <w:r>
              <w:rPr>
                <w:sz w:val="20"/>
              </w:rPr>
              <w:fldChar w:fldCharType="end"/>
            </w:r>
            <w:bookmarkEnd w:id="22"/>
          </w:p>
        </w:tc>
      </w:tr>
      <w:tr w:rsidR="00993F90" w:rsidRPr="001255EA" w14:paraId="47C7ED95" w14:textId="77777777" w:rsidTr="00517760">
        <w:tc>
          <w:tcPr>
            <w:tcW w:w="9923" w:type="dxa"/>
            <w:gridSpan w:val="3"/>
            <w:shd w:val="clear" w:color="auto" w:fill="D9D9D9" w:themeFill="background1" w:themeFillShade="D9"/>
          </w:tcPr>
          <w:p w14:paraId="256C5364" w14:textId="77777777" w:rsidR="00993F90" w:rsidRDefault="00993F90" w:rsidP="00517760">
            <w:pPr>
              <w:pStyle w:val="TableParagraph"/>
              <w:kinsoku w:val="0"/>
              <w:overflowPunct w:val="0"/>
              <w:spacing w:before="18"/>
              <w:ind w:left="102"/>
            </w:pPr>
            <w:r w:rsidRPr="00793098">
              <w:rPr>
                <w:rFonts w:ascii="Verdana" w:eastAsia="SimSun" w:hAnsi="Verdana"/>
                <w:b/>
                <w:sz w:val="20"/>
                <w:szCs w:val="20"/>
                <w:lang w:val="en-GB" w:eastAsia="zh-CN"/>
              </w:rPr>
              <w:t>Describe other impacts of the change hereunder</w:t>
            </w:r>
            <w:r>
              <w:rPr>
                <w:rFonts w:ascii="Lucida Sans" w:hAnsi="Lucida Sans" w:cs="Lucida Sans"/>
                <w:b/>
                <w:bCs/>
                <w:spacing w:val="-1"/>
                <w:sz w:val="20"/>
                <w:szCs w:val="20"/>
              </w:rPr>
              <w:t xml:space="preserve">. </w:t>
            </w:r>
          </w:p>
        </w:tc>
      </w:tr>
      <w:tr w:rsidR="00993F90" w:rsidRPr="001255EA" w14:paraId="768B712F" w14:textId="77777777" w:rsidTr="00517760">
        <w:tc>
          <w:tcPr>
            <w:tcW w:w="9923" w:type="dxa"/>
            <w:gridSpan w:val="3"/>
            <w:shd w:val="clear" w:color="auto" w:fill="FFFFFF"/>
          </w:tcPr>
          <w:p w14:paraId="5BF24731" w14:textId="77777777" w:rsidR="00993F90" w:rsidRDefault="00676F2A" w:rsidP="007F6CDC">
            <w:pPr>
              <w:widowControl/>
              <w:autoSpaceDE/>
              <w:autoSpaceDN/>
              <w:adjustRightInd/>
              <w:rPr>
                <w:rFonts w:ascii="Verdana" w:eastAsia="SimSun" w:hAnsi="Verdana"/>
                <w:b/>
                <w:sz w:val="20"/>
                <w:szCs w:val="20"/>
                <w:lang w:val="sv-SE" w:eastAsia="zh-CN"/>
              </w:rPr>
            </w:pPr>
            <w:r w:rsidRPr="00676F2A">
              <w:rPr>
                <w:rFonts w:ascii="Arial" w:hAnsi="Arial"/>
                <w:i/>
                <w:color w:val="A6A6A6" w:themeColor="background1" w:themeShade="A6"/>
                <w:sz w:val="20"/>
                <w:szCs w:val="20"/>
                <w:lang w:val="en-GB"/>
              </w:rPr>
              <w:t>[description]</w:t>
            </w:r>
          </w:p>
          <w:p w14:paraId="78A20960" w14:textId="77777777" w:rsidR="00993F90" w:rsidRDefault="00993F90" w:rsidP="00517760">
            <w:pPr>
              <w:widowControl/>
              <w:autoSpaceDE/>
              <w:autoSpaceDN/>
              <w:adjustRightInd/>
              <w:rPr>
                <w:rFonts w:ascii="Verdana" w:eastAsia="SimSun" w:hAnsi="Verdana"/>
                <w:b/>
                <w:sz w:val="20"/>
                <w:szCs w:val="20"/>
                <w:lang w:val="sv-SE" w:eastAsia="zh-CN"/>
              </w:rPr>
            </w:pPr>
          </w:p>
          <w:p w14:paraId="7B4E9B43" w14:textId="77777777" w:rsidR="004D4150" w:rsidRDefault="004D4150" w:rsidP="007F6CDC">
            <w:pPr>
              <w:widowControl/>
              <w:autoSpaceDE/>
              <w:autoSpaceDN/>
              <w:adjustRightInd/>
              <w:rPr>
                <w:rFonts w:ascii="Verdana" w:eastAsia="SimSun" w:hAnsi="Verdana"/>
                <w:b/>
                <w:sz w:val="20"/>
                <w:szCs w:val="20"/>
                <w:lang w:val="sv-SE" w:eastAsia="zh-CN"/>
              </w:rPr>
            </w:pPr>
          </w:p>
          <w:p w14:paraId="11A74F0E" w14:textId="77777777" w:rsidR="00EE006B" w:rsidRDefault="00EE006B" w:rsidP="007F6CDC">
            <w:pPr>
              <w:widowControl/>
              <w:autoSpaceDE/>
              <w:autoSpaceDN/>
              <w:adjustRightInd/>
              <w:rPr>
                <w:rFonts w:ascii="Verdana" w:eastAsia="SimSun" w:hAnsi="Verdana"/>
                <w:b/>
                <w:sz w:val="20"/>
                <w:szCs w:val="20"/>
                <w:lang w:val="sv-SE" w:eastAsia="zh-CN"/>
              </w:rPr>
            </w:pPr>
          </w:p>
          <w:p w14:paraId="5A908D59" w14:textId="77777777" w:rsidR="0039374C" w:rsidRDefault="0039374C" w:rsidP="007F6CDC">
            <w:pPr>
              <w:widowControl/>
              <w:autoSpaceDE/>
              <w:autoSpaceDN/>
              <w:adjustRightInd/>
              <w:rPr>
                <w:rFonts w:ascii="Verdana" w:eastAsia="SimSun" w:hAnsi="Verdana"/>
                <w:b/>
                <w:sz w:val="20"/>
                <w:szCs w:val="20"/>
                <w:lang w:val="sv-SE" w:eastAsia="zh-CN"/>
              </w:rPr>
            </w:pPr>
          </w:p>
        </w:tc>
      </w:tr>
    </w:tbl>
    <w:p w14:paraId="063085F1" w14:textId="77777777" w:rsidR="007F6CDC" w:rsidRPr="00517760" w:rsidRDefault="007F6CDC">
      <w:pPr>
        <w:rPr>
          <w:rFonts w:ascii="Lucida Sans" w:hAnsi="Lucida Sans"/>
          <w:sz w:val="17"/>
          <w:szCs w:val="17"/>
        </w:rPr>
      </w:pPr>
    </w:p>
    <w:tbl>
      <w:tblPr>
        <w:tblW w:w="9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93108" w:rsidRPr="001F6D35" w14:paraId="4131DECC" w14:textId="77777777" w:rsidTr="00517760">
        <w:trPr>
          <w:trHeight w:val="402"/>
        </w:trPr>
        <w:tc>
          <w:tcPr>
            <w:tcW w:w="9923" w:type="dxa"/>
            <w:shd w:val="clear" w:color="auto" w:fill="D5DCE4" w:themeFill="text2" w:themeFillTint="33"/>
            <w:vAlign w:val="center"/>
          </w:tcPr>
          <w:p w14:paraId="5E8220D1" w14:textId="11327D77" w:rsidR="00893108" w:rsidRPr="00517760" w:rsidRDefault="007F6CDC" w:rsidP="00517760">
            <w:pPr>
              <w:widowControl/>
              <w:autoSpaceDE/>
              <w:autoSpaceDN/>
              <w:adjustRightInd/>
              <w:rPr>
                <w:rFonts w:ascii="Verdana" w:eastAsia="SimSun" w:hAnsi="Verdana"/>
                <w:b/>
                <w:sz w:val="20"/>
                <w:szCs w:val="20"/>
                <w:lang w:val="sv-SE" w:eastAsia="zh-CN"/>
              </w:rPr>
            </w:pPr>
            <w:r>
              <w:rPr>
                <w:rFonts w:ascii="Verdana" w:eastAsia="SimSun" w:hAnsi="Verdana"/>
                <w:b/>
                <w:sz w:val="20"/>
                <w:szCs w:val="20"/>
                <w:lang w:val="en-GB" w:eastAsia="zh-CN"/>
              </w:rPr>
              <w:t>9</w:t>
            </w:r>
            <w:r w:rsidR="00903F3F">
              <w:rPr>
                <w:rFonts w:ascii="Verdana" w:eastAsia="SimSun" w:hAnsi="Verdana"/>
                <w:b/>
                <w:sz w:val="20"/>
                <w:szCs w:val="20"/>
                <w:lang w:val="en-GB" w:eastAsia="zh-CN"/>
              </w:rPr>
              <w:t xml:space="preserve">.  </w:t>
            </w:r>
            <w:r w:rsidR="00F92C3F" w:rsidRPr="00517760">
              <w:rPr>
                <w:rFonts w:ascii="Verdana" w:eastAsia="SimSun" w:hAnsi="Verdana"/>
                <w:b/>
                <w:sz w:val="20"/>
                <w:szCs w:val="20"/>
                <w:lang w:val="en-GB" w:eastAsia="zh-CN"/>
              </w:rPr>
              <w:t xml:space="preserve">Safety acceptability of a change to </w:t>
            </w:r>
            <w:r w:rsidR="003B71B6" w:rsidRPr="00517760">
              <w:rPr>
                <w:rFonts w:ascii="Verdana" w:eastAsia="SimSun" w:hAnsi="Verdana"/>
                <w:b/>
                <w:sz w:val="20"/>
                <w:szCs w:val="20"/>
                <w:lang w:val="en-GB" w:eastAsia="zh-CN"/>
              </w:rPr>
              <w:t xml:space="preserve">the </w:t>
            </w:r>
            <w:r w:rsidR="00F92C3F" w:rsidRPr="00517760">
              <w:rPr>
                <w:rFonts w:ascii="Verdana" w:eastAsia="SimSun" w:hAnsi="Verdana"/>
                <w:b/>
                <w:sz w:val="20"/>
                <w:szCs w:val="20"/>
                <w:lang w:val="en-GB" w:eastAsia="zh-CN"/>
              </w:rPr>
              <w:t>functional system</w:t>
            </w:r>
          </w:p>
        </w:tc>
      </w:tr>
      <w:tr w:rsidR="009F1097" w:rsidRPr="001F6D35" w14:paraId="0E764DFF" w14:textId="77777777" w:rsidTr="00517760">
        <w:tc>
          <w:tcPr>
            <w:tcW w:w="9923" w:type="dxa"/>
            <w:shd w:val="clear" w:color="auto" w:fill="4472C4" w:themeFill="accent1"/>
            <w:vAlign w:val="center"/>
          </w:tcPr>
          <w:p w14:paraId="313D0F07" w14:textId="77777777" w:rsidR="009F1097" w:rsidRPr="009F1097" w:rsidRDefault="009F1097" w:rsidP="009F1097">
            <w:pPr>
              <w:widowControl/>
              <w:autoSpaceDE/>
              <w:autoSpaceDN/>
              <w:adjustRightInd/>
              <w:rPr>
                <w:rFonts w:ascii="Verdana" w:eastAsia="SimSun" w:hAnsi="Verdana"/>
                <w:b/>
                <w:sz w:val="20"/>
                <w:szCs w:val="20"/>
                <w:lang w:val="en-GB" w:eastAsia="zh-CN"/>
              </w:rPr>
            </w:pPr>
            <w:r w:rsidRPr="009F1097">
              <w:rPr>
                <w:rFonts w:ascii="Calibri,Bold" w:eastAsiaTheme="minorHAnsi" w:hAnsi="Calibri,Bold" w:cs="Calibri,Bold"/>
                <w:b/>
                <w:bCs/>
                <w:color w:val="FFFFFF"/>
                <w:sz w:val="22"/>
                <w:szCs w:val="32"/>
                <w:lang w:eastAsia="en-US"/>
              </w:rPr>
              <w:t>ATS.OR.210 Safety criteria</w:t>
            </w:r>
          </w:p>
        </w:tc>
      </w:tr>
      <w:tr w:rsidR="00893108" w:rsidRPr="001F6D35" w14:paraId="62C7EBC4" w14:textId="77777777" w:rsidTr="00517760">
        <w:tc>
          <w:tcPr>
            <w:tcW w:w="9923" w:type="dxa"/>
            <w:shd w:val="clear" w:color="auto" w:fill="D9D9D9"/>
            <w:vAlign w:val="center"/>
          </w:tcPr>
          <w:p w14:paraId="6B9AE9EE" w14:textId="77777777" w:rsidR="00893108" w:rsidRPr="009F1097" w:rsidRDefault="00893108" w:rsidP="009F1097">
            <w:pPr>
              <w:pStyle w:val="ListParagraph"/>
              <w:widowControl/>
              <w:numPr>
                <w:ilvl w:val="0"/>
                <w:numId w:val="9"/>
              </w:numPr>
              <w:autoSpaceDE/>
              <w:autoSpaceDN/>
              <w:adjustRightInd/>
              <w:rPr>
                <w:rFonts w:ascii="Verdana" w:eastAsia="SimSun" w:hAnsi="Verdana"/>
                <w:b/>
                <w:i/>
                <w:sz w:val="20"/>
                <w:szCs w:val="20"/>
                <w:lang w:val="en-GB" w:eastAsia="zh-CN"/>
              </w:rPr>
            </w:pPr>
            <w:r w:rsidRPr="009F1097">
              <w:rPr>
                <w:rFonts w:ascii="Calibri" w:eastAsiaTheme="minorHAnsi" w:hAnsi="Calibri" w:cs="Calibri"/>
                <w:i/>
                <w:sz w:val="22"/>
                <w:szCs w:val="22"/>
                <w:lang w:eastAsia="en-US"/>
              </w:rPr>
              <w:t>An air traffic services provider shall determine the safety acceptability of a change to a functional system, based on the analysis of the risks posed by the introduction of the change, differentiated on basis of types of operations and stakeholder classes, as appropriate.</w:t>
            </w:r>
            <w:r w:rsidR="009F1097">
              <w:rPr>
                <w:rFonts w:ascii="Calibri" w:eastAsiaTheme="minorHAnsi" w:hAnsi="Calibri" w:cs="Calibri"/>
                <w:i/>
                <w:sz w:val="22"/>
                <w:szCs w:val="22"/>
                <w:lang w:eastAsia="en-US"/>
              </w:rPr>
              <w:br/>
            </w:r>
            <w:r w:rsidRPr="009F1097">
              <w:rPr>
                <w:rFonts w:ascii="Verdana" w:eastAsia="SimSun" w:hAnsi="Verdana"/>
                <w:b/>
                <w:i/>
                <w:sz w:val="20"/>
                <w:szCs w:val="20"/>
                <w:lang w:val="en-GB" w:eastAsia="zh-CN"/>
              </w:rPr>
              <w:t xml:space="preserve"> </w:t>
            </w:r>
          </w:p>
          <w:p w14:paraId="310D3571" w14:textId="77777777" w:rsidR="009F1097" w:rsidRPr="009F1097" w:rsidRDefault="009F1097" w:rsidP="009F1097">
            <w:pPr>
              <w:pStyle w:val="ListParagraph"/>
              <w:widowControl/>
              <w:numPr>
                <w:ilvl w:val="0"/>
                <w:numId w:val="9"/>
              </w:numPr>
              <w:autoSpaceDE/>
              <w:autoSpaceDN/>
              <w:adjustRightInd/>
              <w:rPr>
                <w:rFonts w:ascii="Verdana" w:eastAsia="SimSun" w:hAnsi="Verdana"/>
                <w:b/>
                <w:i/>
                <w:sz w:val="20"/>
                <w:szCs w:val="20"/>
                <w:lang w:val="en-GB" w:eastAsia="zh-CN"/>
              </w:rPr>
            </w:pPr>
            <w:r w:rsidRPr="009F1097">
              <w:rPr>
                <w:rFonts w:ascii="Calibri" w:eastAsiaTheme="minorHAnsi" w:hAnsi="Calibri" w:cs="Calibri"/>
                <w:i/>
                <w:sz w:val="22"/>
                <w:szCs w:val="22"/>
                <w:lang w:eastAsia="en-US"/>
              </w:rPr>
              <w:t>The safety acceptability of a change shall be assessed by using specific and verifiable safety criteria, where each criterion is expressed in terms of an explicit, quantitative level of safety risk or another measure that relates to safety risk.</w:t>
            </w:r>
          </w:p>
        </w:tc>
      </w:tr>
    </w:tbl>
    <w:tbl>
      <w:tblPr>
        <w:tblStyle w:val="TableGrid"/>
        <w:tblW w:w="9923" w:type="dxa"/>
        <w:tblInd w:w="704" w:type="dxa"/>
        <w:tblBorders>
          <w:bottom w:val="none" w:sz="0" w:space="0" w:color="auto"/>
        </w:tblBorders>
        <w:tblLayout w:type="fixed"/>
        <w:tblLook w:val="04A0" w:firstRow="1" w:lastRow="0" w:firstColumn="1" w:lastColumn="0" w:noHBand="0" w:noVBand="1"/>
      </w:tblPr>
      <w:tblGrid>
        <w:gridCol w:w="9923"/>
      </w:tblGrid>
      <w:tr w:rsidR="00D728D9" w:rsidRPr="0087058A" w14:paraId="34E59B8B" w14:textId="77777777" w:rsidTr="001B4AB2">
        <w:trPr>
          <w:trHeight w:val="312"/>
        </w:trPr>
        <w:tc>
          <w:tcPr>
            <w:tcW w:w="9923" w:type="dxa"/>
            <w:shd w:val="clear" w:color="auto" w:fill="D5DCE4" w:themeFill="text2" w:themeFillTint="33"/>
            <w:vAlign w:val="center"/>
          </w:tcPr>
          <w:p w14:paraId="3EBB5CD8" w14:textId="44750D9C" w:rsidR="00D728D9" w:rsidRPr="000E608A" w:rsidRDefault="007F6CDC" w:rsidP="00517760">
            <w:pPr>
              <w:pStyle w:val="ListParagraph"/>
              <w:rPr>
                <w:rFonts w:ascii="Arial" w:hAnsi="Arial"/>
                <w:sz w:val="22"/>
                <w:szCs w:val="22"/>
                <w:lang w:val="en-US"/>
              </w:rPr>
            </w:pPr>
            <w:bookmarkStart w:id="23" w:name="_Hlk22812048"/>
            <w:r>
              <w:rPr>
                <w:rFonts w:ascii="Verdana" w:eastAsia="SimSun" w:hAnsi="Verdana"/>
                <w:b/>
                <w:sz w:val="20"/>
                <w:szCs w:val="20"/>
                <w:lang w:eastAsia="zh-CN"/>
              </w:rPr>
              <w:t>9</w:t>
            </w:r>
            <w:r w:rsidR="009644C8">
              <w:rPr>
                <w:rFonts w:ascii="Verdana" w:eastAsia="SimSun" w:hAnsi="Verdana"/>
                <w:b/>
                <w:sz w:val="20"/>
                <w:szCs w:val="20"/>
                <w:lang w:eastAsia="zh-CN"/>
              </w:rPr>
              <w:t>.</w:t>
            </w:r>
            <w:r w:rsidR="00B66B40" w:rsidRPr="00245EDB">
              <w:rPr>
                <w:rFonts w:ascii="Verdana" w:eastAsia="SimSun" w:hAnsi="Verdana"/>
                <w:b/>
                <w:sz w:val="20"/>
                <w:szCs w:val="20"/>
                <w:lang w:eastAsia="zh-CN"/>
              </w:rPr>
              <w:t>(</w:t>
            </w:r>
            <w:r w:rsidR="00893108" w:rsidRPr="00245EDB">
              <w:rPr>
                <w:rFonts w:ascii="Verdana" w:eastAsia="SimSun" w:hAnsi="Verdana"/>
                <w:b/>
                <w:sz w:val="20"/>
                <w:szCs w:val="20"/>
                <w:lang w:eastAsia="zh-CN"/>
              </w:rPr>
              <w:t>1</w:t>
            </w:r>
            <w:r w:rsidR="00B66B40" w:rsidRPr="00245EDB">
              <w:rPr>
                <w:rFonts w:ascii="Verdana" w:eastAsia="SimSun" w:hAnsi="Verdana"/>
                <w:b/>
                <w:sz w:val="20"/>
                <w:szCs w:val="20"/>
                <w:lang w:eastAsia="zh-CN"/>
              </w:rPr>
              <w:t>)</w:t>
            </w:r>
            <w:r w:rsidR="00893108" w:rsidRPr="00245EDB">
              <w:rPr>
                <w:rFonts w:ascii="Verdana" w:eastAsia="SimSun" w:hAnsi="Verdana"/>
                <w:b/>
                <w:sz w:val="20"/>
                <w:szCs w:val="20"/>
                <w:lang w:eastAsia="zh-CN"/>
              </w:rPr>
              <w:t xml:space="preserve"> </w:t>
            </w:r>
            <w:r w:rsidR="007979A6" w:rsidRPr="00245EDB">
              <w:rPr>
                <w:rFonts w:ascii="Verdana" w:eastAsia="SimSun" w:hAnsi="Verdana"/>
                <w:b/>
                <w:sz w:val="20"/>
                <w:szCs w:val="20"/>
                <w:lang w:eastAsia="zh-CN"/>
              </w:rPr>
              <w:t>Q</w:t>
            </w:r>
            <w:r w:rsidR="00F92C3F" w:rsidRPr="00245EDB">
              <w:rPr>
                <w:rFonts w:ascii="Verdana" w:eastAsia="SimSun" w:hAnsi="Verdana"/>
                <w:b/>
                <w:sz w:val="20"/>
                <w:szCs w:val="20"/>
                <w:lang w:eastAsia="zh-CN"/>
              </w:rPr>
              <w:t xml:space="preserve">uantitative </w:t>
            </w:r>
            <w:r w:rsidR="007979A6" w:rsidRPr="00245EDB">
              <w:rPr>
                <w:rFonts w:ascii="Verdana" w:eastAsia="SimSun" w:hAnsi="Verdana"/>
                <w:b/>
                <w:sz w:val="20"/>
                <w:szCs w:val="20"/>
                <w:lang w:eastAsia="zh-CN"/>
              </w:rPr>
              <w:t>Measure (</w:t>
            </w:r>
            <w:r w:rsidR="00F92C3F" w:rsidRPr="00245EDB">
              <w:rPr>
                <w:rFonts w:ascii="Verdana" w:eastAsia="SimSun" w:hAnsi="Verdana"/>
                <w:b/>
                <w:sz w:val="20"/>
                <w:szCs w:val="20"/>
                <w:lang w:eastAsia="zh-CN"/>
              </w:rPr>
              <w:t>level</w:t>
            </w:r>
            <w:r w:rsidR="007979A6" w:rsidRPr="00245EDB">
              <w:rPr>
                <w:rFonts w:ascii="Verdana" w:eastAsia="SimSun" w:hAnsi="Verdana"/>
                <w:b/>
                <w:sz w:val="20"/>
                <w:szCs w:val="20"/>
                <w:lang w:eastAsia="zh-CN"/>
              </w:rPr>
              <w:t xml:space="preserve">) </w:t>
            </w:r>
            <w:r w:rsidR="00F92C3F" w:rsidRPr="00245EDB">
              <w:rPr>
                <w:rFonts w:ascii="Verdana" w:eastAsia="SimSun" w:hAnsi="Verdana"/>
                <w:b/>
                <w:sz w:val="20"/>
                <w:szCs w:val="20"/>
                <w:lang w:eastAsia="zh-CN"/>
              </w:rPr>
              <w:t xml:space="preserve">of </w:t>
            </w:r>
            <w:r w:rsidR="007979A6" w:rsidRPr="00245EDB">
              <w:rPr>
                <w:rFonts w:ascii="Verdana" w:eastAsia="SimSun" w:hAnsi="Verdana"/>
                <w:b/>
                <w:sz w:val="20"/>
                <w:szCs w:val="20"/>
                <w:lang w:eastAsia="zh-CN"/>
              </w:rPr>
              <w:t>S</w:t>
            </w:r>
            <w:r w:rsidR="00F92C3F" w:rsidRPr="00245EDB">
              <w:rPr>
                <w:rFonts w:ascii="Verdana" w:eastAsia="SimSun" w:hAnsi="Verdana"/>
                <w:b/>
                <w:sz w:val="20"/>
                <w:szCs w:val="20"/>
                <w:lang w:eastAsia="zh-CN"/>
              </w:rPr>
              <w:t xml:space="preserve">afety </w:t>
            </w:r>
            <w:r w:rsidR="007979A6" w:rsidRPr="00245EDB">
              <w:rPr>
                <w:rFonts w:ascii="Verdana" w:eastAsia="SimSun" w:hAnsi="Verdana"/>
                <w:b/>
                <w:sz w:val="20"/>
                <w:szCs w:val="20"/>
                <w:lang w:eastAsia="zh-CN"/>
              </w:rPr>
              <w:t>R</w:t>
            </w:r>
            <w:r w:rsidR="00F92C3F" w:rsidRPr="00245EDB">
              <w:rPr>
                <w:rFonts w:ascii="Verdana" w:eastAsia="SimSun" w:hAnsi="Verdana"/>
                <w:b/>
                <w:sz w:val="20"/>
                <w:szCs w:val="20"/>
                <w:lang w:eastAsia="zh-CN"/>
              </w:rPr>
              <w:t>isk</w:t>
            </w:r>
            <w:r w:rsidR="0095336C" w:rsidRPr="00245EDB">
              <w:rPr>
                <w:rFonts w:ascii="Verdana" w:eastAsia="SimSun" w:hAnsi="Verdana"/>
                <w:b/>
                <w:sz w:val="20"/>
                <w:szCs w:val="20"/>
                <w:lang w:eastAsia="zh-CN"/>
              </w:rPr>
              <w:t xml:space="preserve"> (pre mitigation)</w:t>
            </w:r>
          </w:p>
        </w:tc>
      </w:tr>
      <w:tr w:rsidR="003B71B6" w:rsidRPr="0087058A" w14:paraId="24337CB2" w14:textId="77777777" w:rsidTr="00F84AC1">
        <w:trPr>
          <w:trHeight w:val="420"/>
        </w:trPr>
        <w:tc>
          <w:tcPr>
            <w:tcW w:w="9923" w:type="dxa"/>
            <w:shd w:val="clear" w:color="auto" w:fill="auto"/>
            <w:vAlign w:val="center"/>
          </w:tcPr>
          <w:p w14:paraId="678CEB80" w14:textId="77777777" w:rsidR="003B71B6" w:rsidRPr="00517760" w:rsidRDefault="003B71B6" w:rsidP="00B66B40">
            <w:pPr>
              <w:pStyle w:val="TableParagraph"/>
              <w:kinsoku w:val="0"/>
              <w:overflowPunct w:val="0"/>
              <w:spacing w:before="18"/>
              <w:ind w:left="33"/>
              <w:rPr>
                <w:rFonts w:ascii="Verdana" w:eastAsia="SimSun" w:hAnsi="Verdana"/>
                <w:sz w:val="20"/>
                <w:szCs w:val="20"/>
                <w:lang w:eastAsia="zh-CN"/>
              </w:rPr>
            </w:pPr>
            <w:r>
              <w:rPr>
                <w:rFonts w:ascii="Verdana" w:eastAsia="SimSun" w:hAnsi="Verdana"/>
                <w:sz w:val="20"/>
                <w:szCs w:val="20"/>
                <w:lang w:eastAsia="zh-CN"/>
              </w:rPr>
              <w:t>B</w:t>
            </w:r>
            <w:r w:rsidRPr="00AB2105">
              <w:rPr>
                <w:rFonts w:ascii="Verdana" w:eastAsia="SimSun" w:hAnsi="Verdana"/>
                <w:sz w:val="20"/>
                <w:szCs w:val="20"/>
                <w:lang w:eastAsia="zh-CN"/>
              </w:rPr>
              <w:t>ased on the analysis of the risks posed by the introduction of the change</w:t>
            </w:r>
            <w:r>
              <w:rPr>
                <w:rFonts w:ascii="Verdana" w:eastAsia="SimSun" w:hAnsi="Verdana"/>
                <w:sz w:val="20"/>
                <w:szCs w:val="20"/>
                <w:lang w:eastAsia="zh-CN"/>
              </w:rPr>
              <w:t xml:space="preserve"> </w:t>
            </w:r>
            <w:r w:rsidRPr="00517760">
              <w:rPr>
                <w:rFonts w:ascii="Verdana" w:eastAsia="SimSun" w:hAnsi="Verdana"/>
                <w:sz w:val="20"/>
                <w:szCs w:val="20"/>
                <w:lang w:eastAsia="zh-CN"/>
              </w:rPr>
              <w:t xml:space="preserve">where each criterion </w:t>
            </w:r>
            <w:r w:rsidR="007979A6" w:rsidRPr="00517760">
              <w:rPr>
                <w:rFonts w:ascii="Verdana" w:eastAsia="SimSun" w:hAnsi="Verdana"/>
                <w:sz w:val="20"/>
                <w:szCs w:val="20"/>
                <w:lang w:eastAsia="zh-CN"/>
              </w:rPr>
              <w:t xml:space="preserve">(i.e. specific and verifiable safety criteria) </w:t>
            </w:r>
            <w:r w:rsidRPr="00517760">
              <w:rPr>
                <w:rFonts w:ascii="Verdana" w:eastAsia="SimSun" w:hAnsi="Verdana"/>
                <w:sz w:val="20"/>
                <w:szCs w:val="20"/>
                <w:lang w:eastAsia="zh-CN"/>
              </w:rPr>
              <w:t>is expressed in terms of an explicit quantitative level of safety risk.</w:t>
            </w:r>
          </w:p>
        </w:tc>
      </w:tr>
    </w:tbl>
    <w:tbl>
      <w:tblPr>
        <w:tblW w:w="9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3969"/>
      </w:tblGrid>
      <w:tr w:rsidR="00D728D9" w:rsidRPr="002C14F8" w14:paraId="20948217" w14:textId="77777777" w:rsidTr="003B71B6">
        <w:trPr>
          <w:trHeight w:val="851"/>
        </w:trPr>
        <w:tc>
          <w:tcPr>
            <w:tcW w:w="5954" w:type="dxa"/>
            <w:tcBorders>
              <w:top w:val="single" w:sz="4" w:space="0" w:color="auto"/>
              <w:left w:val="single" w:sz="4" w:space="0" w:color="auto"/>
              <w:bottom w:val="single" w:sz="4" w:space="0" w:color="auto"/>
            </w:tcBorders>
            <w:shd w:val="clear" w:color="auto" w:fill="FFFFFF" w:themeFill="background1"/>
          </w:tcPr>
          <w:bookmarkEnd w:id="23"/>
          <w:p w14:paraId="6643816B" w14:textId="77777777" w:rsidR="00D728D9" w:rsidRPr="003D5FA3" w:rsidRDefault="003D5FA3" w:rsidP="00893108">
            <w:pPr>
              <w:spacing w:before="120" w:after="120"/>
              <w:rPr>
                <w:rFonts w:ascii="Arial" w:hAnsi="Arial"/>
                <w:sz w:val="20"/>
                <w:szCs w:val="20"/>
                <w:highlight w:val="yellow"/>
                <w:lang w:val="en-US"/>
              </w:rPr>
            </w:pPr>
            <w:r w:rsidRPr="003D5FA3">
              <w:rPr>
                <w:rFonts w:ascii="Arial" w:hAnsi="Arial"/>
                <w:sz w:val="20"/>
                <w:szCs w:val="20"/>
                <w:lang w:val="en-US"/>
              </w:rPr>
              <w:t>Summary of the Preliminary Safety Assessment for the Change (including the justification for the Severity of the consequences of the change)</w:t>
            </w:r>
          </w:p>
        </w:tc>
        <w:tc>
          <w:tcPr>
            <w:tcW w:w="3969" w:type="dxa"/>
            <w:tcBorders>
              <w:top w:val="single" w:sz="4" w:space="0" w:color="auto"/>
              <w:left w:val="single" w:sz="4" w:space="0" w:color="auto"/>
              <w:bottom w:val="single" w:sz="4" w:space="0" w:color="auto"/>
            </w:tcBorders>
            <w:shd w:val="clear" w:color="auto" w:fill="FFFFFF" w:themeFill="background1"/>
          </w:tcPr>
          <w:p w14:paraId="46C8CE05" w14:textId="77777777" w:rsidR="00D728D9" w:rsidRPr="002C14F8" w:rsidRDefault="003D5FA3" w:rsidP="00893108">
            <w:pPr>
              <w:spacing w:before="120" w:after="120"/>
              <w:rPr>
                <w:lang w:val="en-US"/>
              </w:rPr>
            </w:pPr>
            <w:r>
              <w:rPr>
                <w:rFonts w:ascii="Arial" w:hAnsi="Arial"/>
                <w:sz w:val="20"/>
                <w:szCs w:val="20"/>
                <w:lang w:val="en-US"/>
              </w:rPr>
              <w:t xml:space="preserve">Highest </w:t>
            </w:r>
            <w:r w:rsidRPr="003D5FA3">
              <w:rPr>
                <w:rFonts w:ascii="Arial" w:hAnsi="Arial"/>
                <w:sz w:val="20"/>
                <w:szCs w:val="20"/>
                <w:lang w:val="en-US"/>
              </w:rPr>
              <w:t>Severity Class for the potential effects of the hazards identified</w:t>
            </w:r>
          </w:p>
        </w:tc>
      </w:tr>
      <w:tr w:rsidR="00D728D9" w:rsidRPr="002C14F8" w14:paraId="5A01E37F" w14:textId="77777777" w:rsidTr="003B71B6">
        <w:trPr>
          <w:trHeight w:val="851"/>
        </w:trPr>
        <w:tc>
          <w:tcPr>
            <w:tcW w:w="5954" w:type="dxa"/>
            <w:tcBorders>
              <w:top w:val="single" w:sz="4" w:space="0" w:color="auto"/>
              <w:left w:val="single" w:sz="4" w:space="0" w:color="auto"/>
              <w:bottom w:val="single" w:sz="4" w:space="0" w:color="auto"/>
            </w:tcBorders>
            <w:shd w:val="clear" w:color="auto" w:fill="FFFFFF" w:themeFill="background1"/>
          </w:tcPr>
          <w:p w14:paraId="7C4F71E3" w14:textId="77777777" w:rsidR="003D5FA3" w:rsidRDefault="003D5FA3" w:rsidP="009D270C">
            <w:pPr>
              <w:rPr>
                <w:rFonts w:ascii="Arial" w:hAnsi="Arial" w:cs="Arial"/>
                <w:i/>
                <w:iCs/>
                <w:color w:val="A6A6A6" w:themeColor="background1" w:themeShade="A6"/>
                <w:sz w:val="18"/>
                <w:szCs w:val="18"/>
              </w:rPr>
            </w:pPr>
          </w:p>
          <w:p w14:paraId="0ED100E3" w14:textId="77777777" w:rsidR="009F1097" w:rsidRPr="003D5FA3" w:rsidRDefault="003D5FA3" w:rsidP="009D270C">
            <w:pPr>
              <w:rPr>
                <w:highlight w:val="yellow"/>
                <w:lang w:val="en-US"/>
              </w:rPr>
            </w:pPr>
            <w:r w:rsidRPr="003D5FA3">
              <w:rPr>
                <w:rFonts w:ascii="Arial" w:hAnsi="Arial" w:cs="Arial"/>
                <w:i/>
                <w:iCs/>
                <w:color w:val="A6A6A6" w:themeColor="background1" w:themeShade="A6"/>
                <w:sz w:val="18"/>
                <w:szCs w:val="18"/>
              </w:rPr>
              <w:t>[description]</w:t>
            </w:r>
          </w:p>
        </w:tc>
        <w:tc>
          <w:tcPr>
            <w:tcW w:w="3969" w:type="dxa"/>
            <w:tcBorders>
              <w:top w:val="single" w:sz="4" w:space="0" w:color="auto"/>
              <w:left w:val="single" w:sz="4" w:space="0" w:color="auto"/>
              <w:bottom w:val="single" w:sz="4" w:space="0" w:color="auto"/>
            </w:tcBorders>
            <w:shd w:val="clear" w:color="auto" w:fill="FFFFFF" w:themeFill="background1"/>
          </w:tcPr>
          <w:p w14:paraId="031BBBD7" w14:textId="77777777" w:rsidR="00D728D9" w:rsidRPr="00DC6E2F" w:rsidRDefault="009D270C" w:rsidP="00FF7005">
            <w:pPr>
              <w:pStyle w:val="Heading1"/>
              <w:spacing w:before="120" w:after="120"/>
              <w:ind w:left="0"/>
              <w:rPr>
                <w:rFonts w:ascii="Arial" w:hAnsi="Arial"/>
                <w:b/>
                <w:i/>
                <w:sz w:val="20"/>
                <w:szCs w:val="20"/>
                <w:lang w:val="en-GB"/>
              </w:rPr>
            </w:pPr>
            <w:r w:rsidRPr="009D270C">
              <w:rPr>
                <w:rFonts w:ascii="Calibri" w:hAnsi="Calibri"/>
                <w:color w:val="A6A6A6" w:themeColor="background1" w:themeShade="A6"/>
                <w:sz w:val="22"/>
                <w:szCs w:val="20"/>
                <w:shd w:val="clear" w:color="auto" w:fill="FFFFFF"/>
                <w:lang w:val="sv-SE" w:eastAsia="zh-CN"/>
              </w:rPr>
              <w:t>enter figure or n/a</w:t>
            </w:r>
          </w:p>
        </w:tc>
      </w:tr>
    </w:tbl>
    <w:tbl>
      <w:tblPr>
        <w:tblW w:w="9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962"/>
      </w:tblGrid>
      <w:tr w:rsidR="004D48AC" w:rsidRPr="001F6D35" w14:paraId="3BB5A8F0" w14:textId="77777777" w:rsidTr="001B4AB2">
        <w:trPr>
          <w:trHeight w:val="296"/>
        </w:trPr>
        <w:tc>
          <w:tcPr>
            <w:tcW w:w="9923" w:type="dxa"/>
            <w:gridSpan w:val="2"/>
            <w:shd w:val="clear" w:color="auto" w:fill="D5DCE4" w:themeFill="text2" w:themeFillTint="33"/>
            <w:vAlign w:val="center"/>
          </w:tcPr>
          <w:p w14:paraId="208F7CDB" w14:textId="26AE1547" w:rsidR="004D48AC" w:rsidRPr="00517760" w:rsidRDefault="007F6CDC" w:rsidP="00517760">
            <w:pPr>
              <w:pStyle w:val="ListParagraph"/>
              <w:rPr>
                <w:rFonts w:ascii="Verdana" w:eastAsia="SimSun" w:hAnsi="Verdana"/>
                <w:b/>
                <w:sz w:val="20"/>
                <w:szCs w:val="20"/>
                <w:lang w:val="en-GB" w:eastAsia="zh-CN"/>
              </w:rPr>
            </w:pPr>
            <w:bookmarkStart w:id="24" w:name="_Hlk22812067"/>
            <w:r>
              <w:rPr>
                <w:rFonts w:ascii="Verdana" w:eastAsia="SimSun" w:hAnsi="Verdana"/>
                <w:b/>
                <w:sz w:val="20"/>
                <w:szCs w:val="20"/>
                <w:lang w:val="en-GB" w:eastAsia="zh-CN"/>
              </w:rPr>
              <w:t>9</w:t>
            </w:r>
            <w:r w:rsidR="009644C8">
              <w:rPr>
                <w:rFonts w:ascii="Verdana" w:eastAsia="SimSun" w:hAnsi="Verdana"/>
                <w:b/>
                <w:sz w:val="20"/>
                <w:szCs w:val="20"/>
                <w:lang w:val="en-GB" w:eastAsia="zh-CN"/>
              </w:rPr>
              <w:t>.</w:t>
            </w:r>
            <w:r w:rsidR="00B66B40" w:rsidRPr="00245EDB">
              <w:rPr>
                <w:rFonts w:ascii="Verdana" w:eastAsia="SimSun" w:hAnsi="Verdana"/>
                <w:b/>
                <w:sz w:val="20"/>
                <w:szCs w:val="20"/>
                <w:lang w:val="en-GB" w:eastAsia="zh-CN"/>
              </w:rPr>
              <w:t xml:space="preserve">(2) </w:t>
            </w:r>
            <w:r w:rsidR="007979A6" w:rsidRPr="00245EDB">
              <w:rPr>
                <w:rFonts w:ascii="Verdana" w:eastAsia="SimSun" w:hAnsi="Verdana"/>
                <w:b/>
                <w:sz w:val="20"/>
                <w:szCs w:val="20"/>
                <w:lang w:val="en-GB" w:eastAsia="zh-CN"/>
              </w:rPr>
              <w:t xml:space="preserve">Other Measures </w:t>
            </w:r>
            <w:r w:rsidR="009F41E3" w:rsidRPr="00245EDB">
              <w:rPr>
                <w:rFonts w:ascii="Verdana" w:eastAsia="SimSun" w:hAnsi="Verdana"/>
                <w:b/>
                <w:sz w:val="20"/>
                <w:szCs w:val="20"/>
                <w:lang w:val="en-GB" w:eastAsia="zh-CN"/>
              </w:rPr>
              <w:t xml:space="preserve">(Proxies) </w:t>
            </w:r>
            <w:r w:rsidR="004C05B5" w:rsidRPr="00245EDB">
              <w:rPr>
                <w:rFonts w:ascii="Verdana" w:eastAsia="SimSun" w:hAnsi="Verdana"/>
                <w:b/>
                <w:sz w:val="20"/>
                <w:szCs w:val="20"/>
                <w:lang w:val="en-GB" w:eastAsia="zh-CN"/>
              </w:rPr>
              <w:t>r</w:t>
            </w:r>
            <w:r w:rsidR="007979A6" w:rsidRPr="00245EDB">
              <w:rPr>
                <w:rFonts w:ascii="Verdana" w:eastAsia="SimSun" w:hAnsi="Verdana"/>
                <w:b/>
                <w:sz w:val="20"/>
                <w:szCs w:val="20"/>
                <w:lang w:val="en-GB" w:eastAsia="zh-CN"/>
              </w:rPr>
              <w:t>elated to Safety Risk</w:t>
            </w:r>
            <w:r w:rsidR="0095336C" w:rsidRPr="00245EDB">
              <w:rPr>
                <w:rFonts w:ascii="Verdana" w:eastAsia="SimSun" w:hAnsi="Verdana"/>
                <w:b/>
                <w:sz w:val="20"/>
                <w:szCs w:val="20"/>
                <w:lang w:val="en-GB" w:eastAsia="zh-CN"/>
              </w:rPr>
              <w:t xml:space="preserve"> (pre-mitigation)</w:t>
            </w:r>
            <w:r w:rsidR="00BF33E5">
              <w:rPr>
                <w:rFonts w:ascii="Verdana" w:eastAsia="SimSun" w:hAnsi="Verdana"/>
                <w:b/>
                <w:sz w:val="20"/>
                <w:szCs w:val="20"/>
                <w:lang w:val="en-GB" w:eastAsia="zh-CN"/>
              </w:rPr>
              <w:t xml:space="preserve"> – </w:t>
            </w:r>
            <w:r w:rsidR="00BF33E5" w:rsidRPr="006F3FE9">
              <w:rPr>
                <w:rFonts w:ascii="Verdana" w:eastAsia="SimSun" w:hAnsi="Verdana"/>
                <w:b/>
                <w:sz w:val="20"/>
                <w:szCs w:val="20"/>
                <w:lang w:val="en-GB" w:eastAsia="zh-CN"/>
              </w:rPr>
              <w:t>If applicable</w:t>
            </w:r>
          </w:p>
        </w:tc>
      </w:tr>
      <w:tr w:rsidR="004D48AC" w:rsidRPr="001F6D35" w14:paraId="0FEC0511" w14:textId="77777777" w:rsidTr="004222B4">
        <w:tc>
          <w:tcPr>
            <w:tcW w:w="9923" w:type="dxa"/>
            <w:gridSpan w:val="2"/>
            <w:shd w:val="clear" w:color="auto" w:fill="D9D9D9"/>
            <w:vAlign w:val="center"/>
          </w:tcPr>
          <w:p w14:paraId="431ECEB0" w14:textId="77777777" w:rsidR="004D48AC" w:rsidRPr="003B71B6" w:rsidRDefault="003B71B6" w:rsidP="004D48AC">
            <w:pPr>
              <w:widowControl/>
              <w:autoSpaceDE/>
              <w:autoSpaceDN/>
              <w:adjustRightInd/>
              <w:rPr>
                <w:rFonts w:ascii="Calibri" w:eastAsiaTheme="minorHAnsi" w:hAnsi="Calibri" w:cs="Calibri"/>
                <w:sz w:val="22"/>
                <w:szCs w:val="22"/>
                <w:lang w:eastAsia="en-US"/>
              </w:rPr>
            </w:pPr>
            <w:r>
              <w:rPr>
                <w:rFonts w:ascii="Verdana" w:eastAsia="SimSun" w:hAnsi="Verdana"/>
                <w:sz w:val="20"/>
                <w:szCs w:val="20"/>
                <w:lang w:eastAsia="zh-CN"/>
              </w:rPr>
              <w:t>B</w:t>
            </w:r>
            <w:r w:rsidRPr="00AB2105">
              <w:rPr>
                <w:rFonts w:ascii="Verdana" w:eastAsia="SimSun" w:hAnsi="Verdana"/>
                <w:sz w:val="20"/>
                <w:szCs w:val="20"/>
                <w:lang w:eastAsia="zh-CN"/>
              </w:rPr>
              <w:t>ased on the analysis of the risks posed by the introduction of the change</w:t>
            </w:r>
            <w:r>
              <w:rPr>
                <w:rFonts w:ascii="Verdana" w:eastAsia="SimSun" w:hAnsi="Verdana"/>
                <w:sz w:val="20"/>
                <w:szCs w:val="20"/>
                <w:lang w:eastAsia="zh-CN"/>
              </w:rPr>
              <w:t xml:space="preserve"> </w:t>
            </w:r>
            <w:r w:rsidRPr="00517760">
              <w:rPr>
                <w:rFonts w:ascii="Verdana" w:eastAsia="SimSun" w:hAnsi="Verdana"/>
                <w:sz w:val="20"/>
                <w:szCs w:val="20"/>
                <w:lang w:eastAsia="zh-CN"/>
              </w:rPr>
              <w:t xml:space="preserve">where each criterion </w:t>
            </w:r>
            <w:r w:rsidR="007979A6" w:rsidRPr="00517760">
              <w:rPr>
                <w:rFonts w:ascii="Verdana" w:eastAsia="SimSun" w:hAnsi="Verdana"/>
                <w:sz w:val="20"/>
                <w:szCs w:val="20"/>
                <w:lang w:eastAsia="zh-CN"/>
              </w:rPr>
              <w:t xml:space="preserve">(i.e. specific and verifiable safety criteria) </w:t>
            </w:r>
            <w:r w:rsidRPr="00517760">
              <w:rPr>
                <w:rFonts w:ascii="Verdana" w:eastAsia="SimSun" w:hAnsi="Verdana"/>
                <w:sz w:val="20"/>
                <w:szCs w:val="20"/>
                <w:lang w:eastAsia="zh-CN"/>
              </w:rPr>
              <w:t xml:space="preserve">is expressed in terms of another measure </w:t>
            </w:r>
            <w:r w:rsidR="009F1097" w:rsidRPr="00517760">
              <w:rPr>
                <w:rFonts w:ascii="Verdana" w:eastAsia="SimSun" w:hAnsi="Verdana"/>
                <w:sz w:val="20"/>
                <w:szCs w:val="20"/>
                <w:lang w:eastAsia="zh-CN"/>
              </w:rPr>
              <w:t>(</w:t>
            </w:r>
            <w:r w:rsidR="009F41E3" w:rsidRPr="00517760">
              <w:rPr>
                <w:rFonts w:ascii="Verdana" w:eastAsia="SimSun" w:hAnsi="Verdana"/>
                <w:sz w:val="20"/>
                <w:szCs w:val="20"/>
                <w:lang w:eastAsia="zh-CN"/>
              </w:rPr>
              <w:t xml:space="preserve">i.e. </w:t>
            </w:r>
            <w:r w:rsidR="00D87AD8" w:rsidRPr="00517760">
              <w:rPr>
                <w:rFonts w:ascii="Verdana" w:eastAsia="SimSun" w:hAnsi="Verdana"/>
                <w:sz w:val="20"/>
                <w:szCs w:val="20"/>
                <w:lang w:eastAsia="zh-CN"/>
              </w:rPr>
              <w:t>a p</w:t>
            </w:r>
            <w:r w:rsidR="009F41E3" w:rsidRPr="00517760">
              <w:rPr>
                <w:rFonts w:ascii="Verdana" w:eastAsia="SimSun" w:hAnsi="Verdana"/>
                <w:sz w:val="20"/>
                <w:szCs w:val="20"/>
                <w:lang w:eastAsia="zh-CN"/>
              </w:rPr>
              <w:t>rox</w:t>
            </w:r>
            <w:r w:rsidR="00D87AD8" w:rsidRPr="00517760">
              <w:rPr>
                <w:rFonts w:ascii="Verdana" w:eastAsia="SimSun" w:hAnsi="Verdana"/>
                <w:sz w:val="20"/>
                <w:szCs w:val="20"/>
                <w:lang w:eastAsia="zh-CN"/>
              </w:rPr>
              <w:t>y</w:t>
            </w:r>
            <w:r w:rsidR="009F1097" w:rsidRPr="00517760">
              <w:rPr>
                <w:rFonts w:ascii="Verdana" w:eastAsia="SimSun" w:hAnsi="Verdana"/>
                <w:sz w:val="20"/>
                <w:szCs w:val="20"/>
                <w:lang w:eastAsia="zh-CN"/>
              </w:rPr>
              <w:t>)</w:t>
            </w:r>
            <w:r w:rsidR="009F41E3" w:rsidRPr="00517760">
              <w:rPr>
                <w:rFonts w:ascii="Verdana" w:eastAsia="SimSun" w:hAnsi="Verdana"/>
                <w:sz w:val="20"/>
                <w:szCs w:val="20"/>
                <w:lang w:eastAsia="zh-CN"/>
              </w:rPr>
              <w:t xml:space="preserve"> </w:t>
            </w:r>
            <w:r w:rsidRPr="00517760">
              <w:rPr>
                <w:rFonts w:ascii="Verdana" w:eastAsia="SimSun" w:hAnsi="Verdana"/>
                <w:sz w:val="20"/>
                <w:szCs w:val="20"/>
                <w:lang w:eastAsia="zh-CN"/>
              </w:rPr>
              <w:t>that relates to safety risk</w:t>
            </w:r>
            <w:r w:rsidR="00B66B40" w:rsidRPr="00517760">
              <w:rPr>
                <w:rFonts w:ascii="Verdana" w:eastAsia="SimSun" w:hAnsi="Verdana"/>
                <w:sz w:val="20"/>
                <w:szCs w:val="20"/>
                <w:lang w:eastAsia="zh-CN"/>
              </w:rPr>
              <w:t>.</w:t>
            </w:r>
          </w:p>
        </w:tc>
      </w:tr>
      <w:tr w:rsidR="006C2D2F" w:rsidRPr="001F6D35" w14:paraId="2CF6B4C2" w14:textId="77777777" w:rsidTr="006C2D2F">
        <w:tc>
          <w:tcPr>
            <w:tcW w:w="9923" w:type="dxa"/>
            <w:gridSpan w:val="2"/>
            <w:shd w:val="clear" w:color="auto" w:fill="ED7D31" w:themeFill="accent2"/>
            <w:vAlign w:val="center"/>
          </w:tcPr>
          <w:p w14:paraId="6C8B0975" w14:textId="77777777" w:rsidR="006C2D2F" w:rsidRDefault="006C2D2F" w:rsidP="00FF7005">
            <w:pPr>
              <w:widowControl/>
              <w:autoSpaceDE/>
              <w:autoSpaceDN/>
              <w:adjustRightInd/>
              <w:rPr>
                <w:rFonts w:ascii="Calibri" w:eastAsiaTheme="minorHAnsi" w:hAnsi="Calibri" w:cs="Calibri"/>
                <w:sz w:val="22"/>
                <w:szCs w:val="22"/>
                <w:lang w:eastAsia="en-US"/>
              </w:rPr>
            </w:pPr>
            <w:r w:rsidRPr="009D270C">
              <w:rPr>
                <w:rFonts w:ascii="Calibri,Bold" w:eastAsiaTheme="minorHAnsi" w:hAnsi="Calibri,Bold" w:cs="Calibri,Bold"/>
                <w:b/>
                <w:bCs/>
                <w:color w:val="FFFFFF"/>
                <w:sz w:val="22"/>
                <w:szCs w:val="32"/>
                <w:lang w:eastAsia="en-US"/>
              </w:rPr>
              <w:t>AMC2 ATS.OR.210(a) Safety criteria</w:t>
            </w:r>
            <w:r w:rsidR="002F75F5">
              <w:rPr>
                <w:rFonts w:ascii="Calibri,Bold" w:eastAsiaTheme="minorHAnsi" w:hAnsi="Calibri,Bold" w:cs="Calibri,Bold"/>
                <w:b/>
                <w:bCs/>
                <w:color w:val="FFFFFF"/>
                <w:sz w:val="22"/>
                <w:szCs w:val="32"/>
                <w:lang w:eastAsia="en-US"/>
              </w:rPr>
              <w:t xml:space="preserve">          </w:t>
            </w:r>
            <w:r w:rsidR="002F75F5">
              <w:rPr>
                <w:rFonts w:ascii="Calibri,Bold" w:eastAsiaTheme="minorHAnsi" w:hAnsi="Calibri,Bold" w:cs="Calibri,Bold"/>
                <w:b/>
                <w:bCs/>
                <w:sz w:val="20"/>
                <w:szCs w:val="20"/>
                <w:lang w:eastAsia="en-US"/>
              </w:rPr>
              <w:t xml:space="preserve">OTHER MEASURES RELATED TO SAFETY RISKS </w:t>
            </w:r>
            <w:r w:rsidR="002F75F5">
              <w:rPr>
                <w:rFonts w:ascii="Calibri,Bold" w:eastAsiaTheme="minorHAnsi" w:hAnsi="Calibri,Bold" w:cs="Calibri,Bold"/>
                <w:b/>
                <w:bCs/>
                <w:sz w:val="20"/>
                <w:szCs w:val="20"/>
                <w:lang w:eastAsia="en-US" w:bidi="he-IL"/>
              </w:rPr>
              <w:t xml:space="preserve">— </w:t>
            </w:r>
            <w:r w:rsidR="002F75F5">
              <w:rPr>
                <w:rFonts w:ascii="Calibri,Bold" w:eastAsiaTheme="minorHAnsi" w:hAnsi="Calibri,Bold" w:cs="Calibri,Bold"/>
                <w:b/>
                <w:bCs/>
                <w:sz w:val="20"/>
                <w:szCs w:val="20"/>
                <w:lang w:eastAsia="en-US"/>
              </w:rPr>
              <w:t>PROXIES</w:t>
            </w:r>
          </w:p>
        </w:tc>
      </w:tr>
      <w:tr w:rsidR="006C2D2F" w:rsidRPr="001F6D35" w14:paraId="6AF3B323" w14:textId="77777777" w:rsidTr="00B47B33">
        <w:tc>
          <w:tcPr>
            <w:tcW w:w="9923" w:type="dxa"/>
            <w:gridSpan w:val="2"/>
            <w:shd w:val="clear" w:color="auto" w:fill="FFFFFF"/>
            <w:vAlign w:val="center"/>
          </w:tcPr>
          <w:p w14:paraId="0F8135A5" w14:textId="77777777" w:rsidR="006C2D2F" w:rsidRDefault="009D270C" w:rsidP="00FF7005">
            <w:pPr>
              <w:widowControl/>
              <w:autoSpaceDE/>
              <w:autoSpaceDN/>
              <w:adjustRightInd/>
              <w:rPr>
                <w:rFonts w:ascii="Calibri" w:eastAsiaTheme="minorHAnsi" w:hAnsi="Calibri" w:cs="Calibri"/>
                <w:sz w:val="22"/>
                <w:szCs w:val="22"/>
                <w:lang w:eastAsia="en-US"/>
              </w:rPr>
            </w:pPr>
            <w:r>
              <w:rPr>
                <w:rFonts w:ascii="Calibri" w:eastAsiaTheme="minorHAnsi" w:hAnsi="Calibri" w:cs="Calibri"/>
                <w:sz w:val="22"/>
                <w:szCs w:val="22"/>
                <w:lang w:eastAsia="en-US"/>
              </w:rPr>
              <w:t>[</w:t>
            </w:r>
            <w:r w:rsidR="00A44D74">
              <w:rPr>
                <w:rFonts w:ascii="Calibri" w:eastAsiaTheme="minorHAnsi" w:hAnsi="Calibri" w:cs="Calibri"/>
                <w:sz w:val="22"/>
                <w:szCs w:val="22"/>
                <w:lang w:eastAsia="en-US"/>
              </w:rPr>
              <w:t>Confirm the following</w:t>
            </w:r>
            <w:r>
              <w:rPr>
                <w:rFonts w:ascii="Calibri" w:eastAsiaTheme="minorHAnsi" w:hAnsi="Calibri" w:cs="Calibri"/>
                <w:sz w:val="22"/>
                <w:szCs w:val="22"/>
                <w:lang w:eastAsia="en-US"/>
              </w:rPr>
              <w:t xml:space="preserve">;] </w:t>
            </w:r>
            <w:r w:rsidR="006C2D2F" w:rsidRPr="009D270C">
              <w:rPr>
                <w:rFonts w:ascii="Calibri" w:eastAsiaTheme="minorHAnsi" w:hAnsi="Calibri" w:cs="Calibri"/>
                <w:i/>
                <w:sz w:val="22"/>
                <w:szCs w:val="22"/>
                <w:lang w:eastAsia="en-US"/>
              </w:rPr>
              <w:t>Proxies</w:t>
            </w:r>
            <w:r w:rsidRPr="009D270C">
              <w:rPr>
                <w:rFonts w:ascii="Calibri" w:eastAsiaTheme="minorHAnsi" w:hAnsi="Calibri" w:cs="Calibri"/>
                <w:i/>
                <w:sz w:val="22"/>
                <w:szCs w:val="22"/>
                <w:lang w:eastAsia="en-US"/>
              </w:rPr>
              <w:t xml:space="preserve"> for safety risk</w:t>
            </w:r>
            <w:r w:rsidR="006C2D2F" w:rsidRPr="009D270C">
              <w:rPr>
                <w:rFonts w:ascii="Calibri" w:eastAsiaTheme="minorHAnsi" w:hAnsi="Calibri" w:cs="Calibri"/>
                <w:i/>
                <w:sz w:val="22"/>
                <w:szCs w:val="22"/>
                <w:lang w:eastAsia="en-US"/>
              </w:rPr>
              <w:t xml:space="preserve">, used as safety criteria for those parts of the functional system affected by the change, </w:t>
            </w:r>
            <w:r w:rsidRPr="009D270C">
              <w:rPr>
                <w:rFonts w:ascii="Calibri" w:eastAsiaTheme="minorHAnsi" w:hAnsi="Calibri" w:cs="Calibri"/>
                <w:i/>
                <w:sz w:val="22"/>
                <w:szCs w:val="22"/>
                <w:lang w:eastAsia="en-US"/>
              </w:rPr>
              <w:t>shall</w:t>
            </w:r>
            <w:r w:rsidR="006C2D2F" w:rsidRPr="009D270C">
              <w:rPr>
                <w:rFonts w:ascii="Calibri" w:eastAsiaTheme="minorHAnsi" w:hAnsi="Calibri" w:cs="Calibri"/>
                <w:i/>
                <w:sz w:val="22"/>
                <w:szCs w:val="22"/>
                <w:lang w:eastAsia="en-US"/>
              </w:rPr>
              <w:t xml:space="preserve"> only be employed when:</w:t>
            </w:r>
          </w:p>
        </w:tc>
      </w:tr>
      <w:tr w:rsidR="006C2D2F" w:rsidRPr="001F6D35" w14:paraId="13168D13" w14:textId="77777777" w:rsidTr="00B47B33">
        <w:tc>
          <w:tcPr>
            <w:tcW w:w="9923" w:type="dxa"/>
            <w:gridSpan w:val="2"/>
            <w:shd w:val="clear" w:color="auto" w:fill="FFFFFF"/>
            <w:vAlign w:val="center"/>
          </w:tcPr>
          <w:p w14:paraId="222C2866" w14:textId="77777777" w:rsidR="006C2D2F" w:rsidRDefault="006C2D2F" w:rsidP="00FF7005">
            <w:pPr>
              <w:widowControl/>
              <w:autoSpaceDE/>
              <w:autoSpaceDN/>
              <w:adjustRightInd/>
              <w:rPr>
                <w:rFonts w:ascii="Calibri" w:eastAsiaTheme="minorHAnsi" w:hAnsi="Calibri" w:cs="Calibri"/>
                <w:sz w:val="22"/>
                <w:szCs w:val="22"/>
                <w:lang w:eastAsia="en-US"/>
              </w:rPr>
            </w:pPr>
            <w:r>
              <w:rPr>
                <w:rFonts w:ascii="Calibri" w:eastAsiaTheme="minorHAnsi" w:hAnsi="Calibri" w:cs="Calibri"/>
                <w:sz w:val="22"/>
                <w:szCs w:val="22"/>
                <w:lang w:eastAsia="en-US"/>
              </w:rPr>
              <w:fldChar w:fldCharType="begin">
                <w:ffData>
                  <w:name w:val="Check38"/>
                  <w:enabled/>
                  <w:calcOnExit w:val="0"/>
                  <w:checkBox>
                    <w:sizeAuto/>
                    <w:default w:val="0"/>
                  </w:checkBox>
                </w:ffData>
              </w:fldChar>
            </w:r>
            <w:bookmarkStart w:id="25" w:name="Check38"/>
            <w:r>
              <w:rPr>
                <w:rFonts w:ascii="Calibri" w:eastAsiaTheme="minorHAnsi" w:hAnsi="Calibri" w:cs="Calibri"/>
                <w:sz w:val="22"/>
                <w:szCs w:val="22"/>
                <w:lang w:eastAsia="en-US"/>
              </w:rPr>
              <w:instrText xml:space="preserve"> FORMCHECKBOX </w:instrText>
            </w:r>
            <w:r>
              <w:rPr>
                <w:rFonts w:ascii="Calibri" w:eastAsiaTheme="minorHAnsi" w:hAnsi="Calibri" w:cs="Calibri"/>
                <w:sz w:val="22"/>
                <w:szCs w:val="22"/>
                <w:lang w:eastAsia="en-US"/>
              </w:rPr>
            </w:r>
            <w:r>
              <w:rPr>
                <w:rFonts w:ascii="Calibri" w:eastAsiaTheme="minorHAnsi" w:hAnsi="Calibri" w:cs="Calibri"/>
                <w:sz w:val="22"/>
                <w:szCs w:val="22"/>
                <w:lang w:eastAsia="en-US"/>
              </w:rPr>
              <w:fldChar w:fldCharType="separate"/>
            </w:r>
            <w:r>
              <w:rPr>
                <w:rFonts w:ascii="Calibri" w:eastAsiaTheme="minorHAnsi" w:hAnsi="Calibri" w:cs="Calibri"/>
                <w:sz w:val="22"/>
                <w:szCs w:val="22"/>
                <w:lang w:eastAsia="en-US"/>
              </w:rPr>
              <w:fldChar w:fldCharType="end"/>
            </w:r>
            <w:bookmarkEnd w:id="25"/>
            <w:r>
              <w:rPr>
                <w:rFonts w:ascii="Calibri" w:eastAsiaTheme="minorHAnsi" w:hAnsi="Calibri" w:cs="Calibri"/>
                <w:sz w:val="22"/>
                <w:szCs w:val="22"/>
                <w:lang w:eastAsia="en-US"/>
              </w:rPr>
              <w:t xml:space="preserve">   </w:t>
            </w:r>
            <w:r w:rsidRPr="006C2D2F">
              <w:rPr>
                <w:rFonts w:ascii="Calibri" w:eastAsiaTheme="minorHAnsi" w:hAnsi="Calibri" w:cs="Calibri"/>
                <w:sz w:val="22"/>
                <w:szCs w:val="22"/>
                <w:lang w:eastAsia="en-US"/>
              </w:rPr>
              <w:t>(</w:t>
            </w:r>
            <w:r w:rsidRPr="009D270C">
              <w:rPr>
                <w:rFonts w:ascii="Calibri" w:eastAsiaTheme="minorHAnsi" w:hAnsi="Calibri" w:cs="Calibri"/>
                <w:i/>
                <w:sz w:val="22"/>
                <w:szCs w:val="22"/>
                <w:lang w:eastAsia="en-US"/>
              </w:rPr>
              <w:t xml:space="preserve">a) a justifiable causal relationship exists between the proxy </w:t>
            </w:r>
            <w:r w:rsidR="009F1097" w:rsidRPr="009F1097">
              <w:rPr>
                <w:rFonts w:ascii="Calibri" w:eastAsiaTheme="minorHAnsi" w:hAnsi="Calibri" w:cs="Calibri"/>
                <w:sz w:val="22"/>
                <w:szCs w:val="22"/>
                <w:lang w:eastAsia="en-US"/>
              </w:rPr>
              <w:t>[</w:t>
            </w:r>
            <w:r w:rsidR="009D270C" w:rsidRPr="009F1097">
              <w:rPr>
                <w:rFonts w:ascii="Calibri" w:eastAsiaTheme="minorHAnsi" w:hAnsi="Calibri" w:cs="Calibri"/>
                <w:sz w:val="22"/>
                <w:szCs w:val="22"/>
                <w:lang w:eastAsia="en-US"/>
              </w:rPr>
              <w:t>or proxies</w:t>
            </w:r>
            <w:r w:rsidR="009F1097">
              <w:rPr>
                <w:rFonts w:ascii="Calibri" w:eastAsiaTheme="minorHAnsi" w:hAnsi="Calibri" w:cs="Calibri"/>
                <w:sz w:val="22"/>
                <w:szCs w:val="22"/>
                <w:lang w:eastAsia="en-US"/>
              </w:rPr>
              <w:t>]</w:t>
            </w:r>
            <w:r w:rsidR="009D270C" w:rsidRPr="009D270C">
              <w:rPr>
                <w:rFonts w:ascii="Calibri" w:eastAsiaTheme="minorHAnsi" w:hAnsi="Calibri" w:cs="Calibri"/>
                <w:i/>
                <w:sz w:val="22"/>
                <w:szCs w:val="22"/>
                <w:lang w:eastAsia="en-US"/>
              </w:rPr>
              <w:t xml:space="preserve"> </w:t>
            </w:r>
            <w:r w:rsidRPr="009D270C">
              <w:rPr>
                <w:rFonts w:ascii="Calibri" w:eastAsiaTheme="minorHAnsi" w:hAnsi="Calibri" w:cs="Calibri"/>
                <w:i/>
                <w:sz w:val="22"/>
                <w:szCs w:val="22"/>
                <w:lang w:eastAsia="en-US"/>
              </w:rPr>
              <w:t>and the harmful effect, e.g. proxy increase/decrease causes risk increase/decrease</w:t>
            </w:r>
          </w:p>
        </w:tc>
      </w:tr>
      <w:tr w:rsidR="006C2D2F" w:rsidRPr="001F6D35" w14:paraId="613BC95F" w14:textId="77777777" w:rsidTr="00B47B33">
        <w:tc>
          <w:tcPr>
            <w:tcW w:w="9923" w:type="dxa"/>
            <w:gridSpan w:val="2"/>
            <w:shd w:val="clear" w:color="auto" w:fill="FFFFFF"/>
            <w:vAlign w:val="center"/>
          </w:tcPr>
          <w:p w14:paraId="632ED855" w14:textId="77777777" w:rsidR="006C2D2F" w:rsidRDefault="006C2D2F" w:rsidP="00FF7005">
            <w:pPr>
              <w:widowControl/>
              <w:autoSpaceDE/>
              <w:autoSpaceDN/>
              <w:adjustRightInd/>
              <w:rPr>
                <w:rFonts w:ascii="Calibri" w:eastAsiaTheme="minorHAnsi" w:hAnsi="Calibri" w:cs="Calibri"/>
                <w:i/>
                <w:sz w:val="22"/>
                <w:szCs w:val="22"/>
                <w:lang w:eastAsia="en-US"/>
              </w:rPr>
            </w:pPr>
            <w:r>
              <w:rPr>
                <w:rFonts w:ascii="Calibri" w:eastAsiaTheme="minorHAnsi" w:hAnsi="Calibri" w:cs="Calibri"/>
                <w:sz w:val="22"/>
                <w:szCs w:val="22"/>
                <w:lang w:eastAsia="en-US"/>
              </w:rPr>
              <w:fldChar w:fldCharType="begin">
                <w:ffData>
                  <w:name w:val="Check39"/>
                  <w:enabled/>
                  <w:calcOnExit w:val="0"/>
                  <w:checkBox>
                    <w:sizeAuto/>
                    <w:default w:val="0"/>
                  </w:checkBox>
                </w:ffData>
              </w:fldChar>
            </w:r>
            <w:bookmarkStart w:id="26" w:name="Check39"/>
            <w:r>
              <w:rPr>
                <w:rFonts w:ascii="Calibri" w:eastAsiaTheme="minorHAnsi" w:hAnsi="Calibri" w:cs="Calibri"/>
                <w:sz w:val="22"/>
                <w:szCs w:val="22"/>
                <w:lang w:eastAsia="en-US"/>
              </w:rPr>
              <w:instrText xml:space="preserve"> FORMCHECKBOX </w:instrText>
            </w:r>
            <w:r>
              <w:rPr>
                <w:rFonts w:ascii="Calibri" w:eastAsiaTheme="minorHAnsi" w:hAnsi="Calibri" w:cs="Calibri"/>
                <w:sz w:val="22"/>
                <w:szCs w:val="22"/>
                <w:lang w:eastAsia="en-US"/>
              </w:rPr>
            </w:r>
            <w:r>
              <w:rPr>
                <w:rFonts w:ascii="Calibri" w:eastAsiaTheme="minorHAnsi" w:hAnsi="Calibri" w:cs="Calibri"/>
                <w:sz w:val="22"/>
                <w:szCs w:val="22"/>
                <w:lang w:eastAsia="en-US"/>
              </w:rPr>
              <w:fldChar w:fldCharType="separate"/>
            </w:r>
            <w:r>
              <w:rPr>
                <w:rFonts w:ascii="Calibri" w:eastAsiaTheme="minorHAnsi" w:hAnsi="Calibri" w:cs="Calibri"/>
                <w:sz w:val="22"/>
                <w:szCs w:val="22"/>
                <w:lang w:eastAsia="en-US"/>
              </w:rPr>
              <w:fldChar w:fldCharType="end"/>
            </w:r>
            <w:bookmarkEnd w:id="26"/>
            <w:r>
              <w:rPr>
                <w:rFonts w:ascii="Calibri" w:eastAsiaTheme="minorHAnsi" w:hAnsi="Calibri" w:cs="Calibri"/>
                <w:sz w:val="22"/>
                <w:szCs w:val="22"/>
                <w:lang w:eastAsia="en-US"/>
              </w:rPr>
              <w:t xml:space="preserve">   (</w:t>
            </w:r>
            <w:r w:rsidRPr="009D270C">
              <w:rPr>
                <w:rFonts w:ascii="Calibri" w:eastAsiaTheme="minorHAnsi" w:hAnsi="Calibri" w:cs="Calibri"/>
                <w:i/>
                <w:sz w:val="22"/>
                <w:szCs w:val="22"/>
                <w:lang w:eastAsia="en-US"/>
              </w:rPr>
              <w:t xml:space="preserve">b) </w:t>
            </w:r>
            <w:r w:rsidR="009D270C" w:rsidRPr="009D270C">
              <w:rPr>
                <w:rFonts w:ascii="Calibri" w:eastAsiaTheme="minorHAnsi" w:hAnsi="Calibri" w:cs="Calibri"/>
                <w:i/>
                <w:sz w:val="22"/>
                <w:szCs w:val="22"/>
                <w:lang w:eastAsia="en-US"/>
              </w:rPr>
              <w:t>the</w:t>
            </w:r>
            <w:r w:rsidRPr="009D270C">
              <w:rPr>
                <w:rFonts w:ascii="Calibri" w:eastAsiaTheme="minorHAnsi" w:hAnsi="Calibri" w:cs="Calibri"/>
                <w:i/>
                <w:sz w:val="22"/>
                <w:szCs w:val="22"/>
                <w:lang w:eastAsia="en-US"/>
              </w:rPr>
              <w:t xml:space="preserve"> proxy</w:t>
            </w:r>
            <w:r w:rsidR="009D270C" w:rsidRPr="009D270C">
              <w:rPr>
                <w:rFonts w:ascii="Calibri" w:eastAsiaTheme="minorHAnsi" w:hAnsi="Calibri" w:cs="Calibri"/>
                <w:i/>
                <w:sz w:val="22"/>
                <w:szCs w:val="22"/>
                <w:lang w:eastAsia="en-US"/>
              </w:rPr>
              <w:t xml:space="preserve"> </w:t>
            </w:r>
            <w:r w:rsidR="009F1097" w:rsidRPr="009F1097">
              <w:rPr>
                <w:rFonts w:ascii="Calibri" w:eastAsiaTheme="minorHAnsi" w:hAnsi="Calibri" w:cs="Calibri"/>
                <w:sz w:val="22"/>
                <w:szCs w:val="22"/>
                <w:lang w:eastAsia="en-US"/>
              </w:rPr>
              <w:t>[</w:t>
            </w:r>
            <w:r w:rsidR="009D270C" w:rsidRPr="009F1097">
              <w:rPr>
                <w:rFonts w:ascii="Calibri" w:eastAsiaTheme="minorHAnsi" w:hAnsi="Calibri" w:cs="Calibri"/>
                <w:sz w:val="22"/>
                <w:szCs w:val="22"/>
                <w:lang w:eastAsia="en-US"/>
              </w:rPr>
              <w:t>or proxies</w:t>
            </w:r>
            <w:r w:rsidR="009F1097" w:rsidRPr="009F1097">
              <w:rPr>
                <w:rFonts w:ascii="Calibri" w:eastAsiaTheme="minorHAnsi" w:hAnsi="Calibri" w:cs="Calibri"/>
                <w:sz w:val="22"/>
                <w:szCs w:val="22"/>
                <w:lang w:eastAsia="en-US"/>
              </w:rPr>
              <w:t>]</w:t>
            </w:r>
            <w:r w:rsidRPr="009D270C">
              <w:rPr>
                <w:rFonts w:ascii="Calibri" w:eastAsiaTheme="minorHAnsi" w:hAnsi="Calibri" w:cs="Calibri"/>
                <w:i/>
                <w:sz w:val="22"/>
                <w:szCs w:val="22"/>
                <w:lang w:eastAsia="en-US"/>
              </w:rPr>
              <w:t xml:space="preserve"> is sufficiently isolated from other proxies to be treated independently; </w:t>
            </w:r>
          </w:p>
          <w:p w14:paraId="172E2B32" w14:textId="77777777" w:rsidR="00F4492C" w:rsidRDefault="00F4492C" w:rsidP="00FF7005">
            <w:pPr>
              <w:widowControl/>
              <w:autoSpaceDE/>
              <w:autoSpaceDN/>
              <w:adjustRightInd/>
              <w:rPr>
                <w:rFonts w:ascii="Calibri" w:eastAsiaTheme="minorHAnsi" w:hAnsi="Calibri" w:cs="Calibri"/>
                <w:sz w:val="22"/>
                <w:szCs w:val="22"/>
                <w:lang w:eastAsia="en-US"/>
              </w:rPr>
            </w:pPr>
          </w:p>
        </w:tc>
      </w:tr>
      <w:tr w:rsidR="006C2D2F" w:rsidRPr="001F6D35" w14:paraId="6C82523E" w14:textId="77777777" w:rsidTr="00B47B33">
        <w:tc>
          <w:tcPr>
            <w:tcW w:w="9923" w:type="dxa"/>
            <w:gridSpan w:val="2"/>
            <w:shd w:val="clear" w:color="auto" w:fill="FFFFFF"/>
            <w:vAlign w:val="center"/>
          </w:tcPr>
          <w:p w14:paraId="4DA921CB" w14:textId="77777777" w:rsidR="006C2D2F" w:rsidRDefault="006C2D2F" w:rsidP="00FF7005">
            <w:pPr>
              <w:widowControl/>
              <w:autoSpaceDE/>
              <w:autoSpaceDN/>
              <w:adjustRightInd/>
              <w:rPr>
                <w:rFonts w:ascii="Calibri" w:eastAsiaTheme="minorHAnsi" w:hAnsi="Calibri" w:cs="Calibri"/>
                <w:sz w:val="22"/>
                <w:szCs w:val="22"/>
                <w:lang w:eastAsia="en-US"/>
              </w:rPr>
            </w:pPr>
            <w:r>
              <w:rPr>
                <w:rFonts w:ascii="Calibri" w:eastAsiaTheme="minorHAnsi" w:hAnsi="Calibri" w:cs="Calibri"/>
                <w:sz w:val="22"/>
                <w:szCs w:val="22"/>
                <w:lang w:eastAsia="en-US"/>
              </w:rPr>
              <w:fldChar w:fldCharType="begin">
                <w:ffData>
                  <w:name w:val="Check40"/>
                  <w:enabled/>
                  <w:calcOnExit w:val="0"/>
                  <w:checkBox>
                    <w:sizeAuto/>
                    <w:default w:val="0"/>
                  </w:checkBox>
                </w:ffData>
              </w:fldChar>
            </w:r>
            <w:bookmarkStart w:id="27" w:name="Check40"/>
            <w:r>
              <w:rPr>
                <w:rFonts w:ascii="Calibri" w:eastAsiaTheme="minorHAnsi" w:hAnsi="Calibri" w:cs="Calibri"/>
                <w:sz w:val="22"/>
                <w:szCs w:val="22"/>
                <w:lang w:eastAsia="en-US"/>
              </w:rPr>
              <w:instrText xml:space="preserve"> FORMCHECKBOX </w:instrText>
            </w:r>
            <w:r>
              <w:rPr>
                <w:rFonts w:ascii="Calibri" w:eastAsiaTheme="minorHAnsi" w:hAnsi="Calibri" w:cs="Calibri"/>
                <w:sz w:val="22"/>
                <w:szCs w:val="22"/>
                <w:lang w:eastAsia="en-US"/>
              </w:rPr>
            </w:r>
            <w:r>
              <w:rPr>
                <w:rFonts w:ascii="Calibri" w:eastAsiaTheme="minorHAnsi" w:hAnsi="Calibri" w:cs="Calibri"/>
                <w:sz w:val="22"/>
                <w:szCs w:val="22"/>
                <w:lang w:eastAsia="en-US"/>
              </w:rPr>
              <w:fldChar w:fldCharType="separate"/>
            </w:r>
            <w:r>
              <w:rPr>
                <w:rFonts w:ascii="Calibri" w:eastAsiaTheme="minorHAnsi" w:hAnsi="Calibri" w:cs="Calibri"/>
                <w:sz w:val="22"/>
                <w:szCs w:val="22"/>
                <w:lang w:eastAsia="en-US"/>
              </w:rPr>
              <w:fldChar w:fldCharType="end"/>
            </w:r>
            <w:bookmarkEnd w:id="27"/>
            <w:r>
              <w:rPr>
                <w:rFonts w:ascii="Calibri" w:eastAsiaTheme="minorHAnsi" w:hAnsi="Calibri" w:cs="Calibri"/>
                <w:sz w:val="22"/>
                <w:szCs w:val="22"/>
                <w:lang w:eastAsia="en-US"/>
              </w:rPr>
              <w:t xml:space="preserve">   </w:t>
            </w:r>
            <w:r w:rsidRPr="009D270C">
              <w:rPr>
                <w:rFonts w:ascii="Calibri" w:eastAsiaTheme="minorHAnsi" w:hAnsi="Calibri" w:cs="Calibri"/>
                <w:i/>
                <w:sz w:val="22"/>
                <w:szCs w:val="22"/>
                <w:lang w:eastAsia="en-US"/>
              </w:rPr>
              <w:t>(c) the proxy</w:t>
            </w:r>
            <w:r w:rsidR="009D270C" w:rsidRPr="009D270C">
              <w:rPr>
                <w:rFonts w:ascii="Calibri" w:eastAsiaTheme="minorHAnsi" w:hAnsi="Calibri" w:cs="Calibri"/>
                <w:i/>
                <w:sz w:val="22"/>
                <w:szCs w:val="22"/>
                <w:lang w:eastAsia="en-US"/>
              </w:rPr>
              <w:t xml:space="preserve"> </w:t>
            </w:r>
            <w:r w:rsidR="009F1097" w:rsidRPr="009F1097">
              <w:rPr>
                <w:rFonts w:ascii="Calibri" w:eastAsiaTheme="minorHAnsi" w:hAnsi="Calibri" w:cs="Calibri"/>
                <w:sz w:val="22"/>
                <w:szCs w:val="22"/>
                <w:lang w:eastAsia="en-US"/>
              </w:rPr>
              <w:t>[</w:t>
            </w:r>
            <w:r w:rsidR="009D270C" w:rsidRPr="009F1097">
              <w:rPr>
                <w:rFonts w:ascii="Calibri" w:eastAsiaTheme="minorHAnsi" w:hAnsi="Calibri" w:cs="Calibri"/>
                <w:sz w:val="22"/>
                <w:szCs w:val="22"/>
                <w:lang w:eastAsia="en-US"/>
              </w:rPr>
              <w:t>or proxies</w:t>
            </w:r>
            <w:r w:rsidR="009F1097" w:rsidRPr="009F1097">
              <w:rPr>
                <w:rFonts w:ascii="Calibri" w:eastAsiaTheme="minorHAnsi" w:hAnsi="Calibri" w:cs="Calibri"/>
                <w:sz w:val="22"/>
                <w:szCs w:val="22"/>
                <w:lang w:eastAsia="en-US"/>
              </w:rPr>
              <w:t>]</w:t>
            </w:r>
            <w:r w:rsidRPr="009D270C">
              <w:rPr>
                <w:rFonts w:ascii="Calibri" w:eastAsiaTheme="minorHAnsi" w:hAnsi="Calibri" w:cs="Calibri"/>
                <w:i/>
                <w:sz w:val="22"/>
                <w:szCs w:val="22"/>
                <w:lang w:eastAsia="en-US"/>
              </w:rPr>
              <w:t xml:space="preserve"> is measurable, quantitatively or qualitatively, to an adequate degree of certainty.</w:t>
            </w:r>
          </w:p>
        </w:tc>
      </w:tr>
      <w:tr w:rsidR="006C2D2F" w:rsidRPr="003D5FA3" w14:paraId="56AA05DF" w14:textId="77777777" w:rsidTr="00B47B33">
        <w:tc>
          <w:tcPr>
            <w:tcW w:w="9923" w:type="dxa"/>
            <w:gridSpan w:val="2"/>
            <w:shd w:val="clear" w:color="auto" w:fill="FFFFFF"/>
            <w:vAlign w:val="center"/>
          </w:tcPr>
          <w:p w14:paraId="5E9A0B22" w14:textId="77777777" w:rsidR="006C2D2F" w:rsidRPr="003D5FA3" w:rsidRDefault="006C2D2F" w:rsidP="00FF7005">
            <w:pPr>
              <w:widowControl/>
              <w:autoSpaceDE/>
              <w:autoSpaceDN/>
              <w:adjustRightInd/>
              <w:rPr>
                <w:rFonts w:ascii="Calibri" w:eastAsiaTheme="minorHAnsi" w:hAnsi="Calibri" w:cs="Calibri"/>
                <w:sz w:val="22"/>
                <w:szCs w:val="22"/>
                <w:lang w:eastAsia="en-US"/>
              </w:rPr>
            </w:pPr>
            <w:r w:rsidRPr="003D5FA3">
              <w:rPr>
                <w:rFonts w:ascii="Calibri" w:eastAsiaTheme="minorHAnsi" w:hAnsi="Calibri" w:cs="Calibri"/>
                <w:sz w:val="22"/>
                <w:szCs w:val="22"/>
                <w:lang w:eastAsia="en-US"/>
              </w:rPr>
              <w:t xml:space="preserve">List </w:t>
            </w:r>
            <w:r w:rsidR="003D5FA3" w:rsidRPr="003D5FA3">
              <w:rPr>
                <w:rFonts w:ascii="Calibri" w:eastAsiaTheme="minorHAnsi" w:hAnsi="Calibri" w:cs="Calibri"/>
                <w:sz w:val="22"/>
                <w:szCs w:val="22"/>
                <w:lang w:eastAsia="en-US"/>
              </w:rPr>
              <w:t xml:space="preserve">the proxy or </w:t>
            </w:r>
            <w:r w:rsidR="00FE6FF9" w:rsidRPr="003D5FA3">
              <w:rPr>
                <w:rFonts w:ascii="Calibri" w:eastAsiaTheme="minorHAnsi" w:hAnsi="Calibri" w:cs="Calibri"/>
                <w:sz w:val="22"/>
                <w:szCs w:val="22"/>
                <w:lang w:eastAsia="en-US"/>
              </w:rPr>
              <w:t>p</w:t>
            </w:r>
            <w:r w:rsidRPr="003D5FA3">
              <w:rPr>
                <w:rFonts w:ascii="Calibri" w:eastAsiaTheme="minorHAnsi" w:hAnsi="Calibri" w:cs="Calibri"/>
                <w:sz w:val="22"/>
                <w:szCs w:val="22"/>
                <w:lang w:eastAsia="en-US"/>
              </w:rPr>
              <w:t xml:space="preserve">roxies used related </w:t>
            </w:r>
            <w:r w:rsidR="009D270C" w:rsidRPr="003D5FA3">
              <w:rPr>
                <w:rFonts w:ascii="Calibri" w:eastAsiaTheme="minorHAnsi" w:hAnsi="Calibri" w:cs="Calibri"/>
                <w:sz w:val="22"/>
                <w:szCs w:val="22"/>
                <w:lang w:eastAsia="en-US"/>
              </w:rPr>
              <w:t xml:space="preserve">only </w:t>
            </w:r>
            <w:r w:rsidRPr="003D5FA3">
              <w:rPr>
                <w:rFonts w:ascii="Calibri" w:eastAsiaTheme="minorHAnsi" w:hAnsi="Calibri" w:cs="Calibri"/>
                <w:sz w:val="22"/>
                <w:szCs w:val="22"/>
                <w:lang w:eastAsia="en-US"/>
              </w:rPr>
              <w:t xml:space="preserve">to the highest risk(s) (i.e. where </w:t>
            </w:r>
            <w:r w:rsidRPr="003D5FA3">
              <w:rPr>
                <w:rFonts w:ascii="Calibri" w:eastAsiaTheme="minorHAnsi" w:hAnsi="Calibri" w:cs="Calibri"/>
                <w:i/>
                <w:sz w:val="22"/>
                <w:szCs w:val="22"/>
                <w:lang w:eastAsia="en-US"/>
              </w:rPr>
              <w:t>the proxy is measurable, quantitatively or qualitatively, to an adequate degree of certainty</w:t>
            </w:r>
            <w:r w:rsidRPr="003D5FA3">
              <w:rPr>
                <w:rFonts w:ascii="Calibri" w:eastAsiaTheme="minorHAnsi" w:hAnsi="Calibri" w:cs="Calibri"/>
                <w:sz w:val="22"/>
                <w:szCs w:val="22"/>
                <w:lang w:eastAsia="en-US"/>
              </w:rPr>
              <w:t>).</w:t>
            </w:r>
          </w:p>
        </w:tc>
      </w:tr>
      <w:tr w:rsidR="006C2D2F" w:rsidRPr="001F6D35" w14:paraId="433A7088" w14:textId="77777777" w:rsidTr="00B47B33">
        <w:tc>
          <w:tcPr>
            <w:tcW w:w="9923" w:type="dxa"/>
            <w:gridSpan w:val="2"/>
            <w:shd w:val="clear" w:color="auto" w:fill="FFFFFF"/>
            <w:vAlign w:val="center"/>
          </w:tcPr>
          <w:p w14:paraId="53B012C7" w14:textId="77777777" w:rsidR="006C2D2F" w:rsidRPr="003D5FA3" w:rsidRDefault="006C2D2F" w:rsidP="006C2D2F">
            <w:pPr>
              <w:rPr>
                <w:rFonts w:ascii="Calibri" w:hAnsi="Calibri"/>
                <w:color w:val="000000"/>
                <w:sz w:val="22"/>
                <w:szCs w:val="20"/>
                <w:shd w:val="clear" w:color="auto" w:fill="FFFFFF"/>
                <w:lang w:val="sv-SE" w:eastAsia="zh-CN"/>
              </w:rPr>
            </w:pPr>
            <w:r w:rsidRPr="003D5FA3">
              <w:rPr>
                <w:rFonts w:ascii="Calibri" w:hAnsi="Calibri"/>
                <w:color w:val="000000"/>
                <w:sz w:val="22"/>
                <w:szCs w:val="20"/>
                <w:shd w:val="clear" w:color="auto" w:fill="FFFFFF"/>
                <w:lang w:val="sv-SE" w:eastAsia="zh-CN"/>
              </w:rPr>
              <w:lastRenderedPageBreak/>
              <w:t>1.</w:t>
            </w:r>
          </w:p>
          <w:p w14:paraId="24CD432C" w14:textId="77777777" w:rsidR="006C2D2F" w:rsidRPr="003D5FA3" w:rsidRDefault="006C2D2F" w:rsidP="006C2D2F">
            <w:pPr>
              <w:widowControl/>
              <w:autoSpaceDE/>
              <w:autoSpaceDN/>
              <w:adjustRightInd/>
              <w:rPr>
                <w:rFonts w:ascii="Calibri" w:hAnsi="Calibri"/>
                <w:color w:val="000000"/>
                <w:sz w:val="22"/>
                <w:szCs w:val="20"/>
                <w:shd w:val="clear" w:color="auto" w:fill="FFFFFF"/>
                <w:lang w:val="sv-SE" w:eastAsia="zh-CN"/>
              </w:rPr>
            </w:pPr>
            <w:r w:rsidRPr="003D5FA3">
              <w:rPr>
                <w:rFonts w:ascii="Calibri" w:hAnsi="Calibri"/>
                <w:color w:val="000000"/>
                <w:sz w:val="22"/>
                <w:szCs w:val="20"/>
                <w:shd w:val="clear" w:color="auto" w:fill="FFFFFF"/>
                <w:lang w:val="sv-SE" w:eastAsia="zh-CN"/>
              </w:rPr>
              <w:t>2.</w:t>
            </w:r>
          </w:p>
          <w:p w14:paraId="7196B185" w14:textId="77777777" w:rsidR="00F4492C" w:rsidRPr="003D5FA3" w:rsidRDefault="00F4492C" w:rsidP="006C2D2F">
            <w:pPr>
              <w:widowControl/>
              <w:autoSpaceDE/>
              <w:autoSpaceDN/>
              <w:adjustRightInd/>
              <w:rPr>
                <w:rFonts w:ascii="Calibri" w:hAnsi="Calibri"/>
                <w:color w:val="000000"/>
                <w:sz w:val="22"/>
                <w:szCs w:val="22"/>
                <w:shd w:val="clear" w:color="auto" w:fill="FFFFFF"/>
                <w:lang w:val="sv-SE" w:eastAsia="zh-CN"/>
              </w:rPr>
            </w:pPr>
            <w:r w:rsidRPr="003D5FA3">
              <w:rPr>
                <w:rFonts w:ascii="Calibri" w:hAnsi="Calibri"/>
                <w:color w:val="000000"/>
                <w:sz w:val="22"/>
                <w:szCs w:val="22"/>
                <w:shd w:val="clear" w:color="auto" w:fill="FFFFFF"/>
                <w:lang w:val="sv-SE" w:eastAsia="zh-CN"/>
              </w:rPr>
              <w:t>3.</w:t>
            </w:r>
          </w:p>
          <w:p w14:paraId="3D25208C" w14:textId="77777777" w:rsidR="00F4492C" w:rsidRPr="003D5FA3" w:rsidRDefault="00F4492C" w:rsidP="006C2D2F">
            <w:pPr>
              <w:widowControl/>
              <w:autoSpaceDE/>
              <w:autoSpaceDN/>
              <w:adjustRightInd/>
              <w:rPr>
                <w:rFonts w:ascii="Calibri" w:hAnsi="Calibri"/>
                <w:color w:val="000000"/>
                <w:sz w:val="22"/>
                <w:szCs w:val="22"/>
                <w:shd w:val="clear" w:color="auto" w:fill="FFFFFF"/>
                <w:lang w:val="sv-SE" w:eastAsia="zh-CN"/>
              </w:rPr>
            </w:pPr>
            <w:r w:rsidRPr="003D5FA3">
              <w:rPr>
                <w:rFonts w:ascii="Calibri" w:hAnsi="Calibri"/>
                <w:color w:val="000000"/>
                <w:sz w:val="22"/>
                <w:szCs w:val="22"/>
                <w:shd w:val="clear" w:color="auto" w:fill="FFFFFF"/>
                <w:lang w:val="sv-SE" w:eastAsia="zh-CN"/>
              </w:rPr>
              <w:t>4.</w:t>
            </w:r>
          </w:p>
          <w:p w14:paraId="545E5D9F" w14:textId="77777777" w:rsidR="00F4492C" w:rsidRPr="003D5FA3" w:rsidRDefault="00F4492C" w:rsidP="006C2D2F">
            <w:pPr>
              <w:widowControl/>
              <w:autoSpaceDE/>
              <w:autoSpaceDN/>
              <w:adjustRightInd/>
              <w:rPr>
                <w:rFonts w:ascii="Calibri" w:eastAsiaTheme="minorHAnsi" w:hAnsi="Calibri" w:cs="Calibri"/>
                <w:sz w:val="22"/>
                <w:szCs w:val="22"/>
                <w:lang w:eastAsia="en-US"/>
              </w:rPr>
            </w:pPr>
            <w:r w:rsidRPr="003D5FA3">
              <w:rPr>
                <w:rFonts w:ascii="Calibri" w:hAnsi="Calibri"/>
                <w:color w:val="000000"/>
                <w:sz w:val="22"/>
                <w:szCs w:val="22"/>
                <w:shd w:val="clear" w:color="auto" w:fill="FFFFFF"/>
                <w:lang w:val="sv-SE" w:eastAsia="zh-CN"/>
              </w:rPr>
              <w:t>5.</w:t>
            </w:r>
          </w:p>
        </w:tc>
      </w:tr>
      <w:tr w:rsidR="006C2D2F" w:rsidRPr="001F6D35" w14:paraId="0022F38A" w14:textId="77777777" w:rsidTr="005F0279">
        <w:tc>
          <w:tcPr>
            <w:tcW w:w="4961" w:type="dxa"/>
            <w:shd w:val="clear" w:color="auto" w:fill="FFFFFF"/>
            <w:vAlign w:val="center"/>
          </w:tcPr>
          <w:p w14:paraId="33FBEE18" w14:textId="77777777" w:rsidR="006C2D2F" w:rsidRDefault="006C2D2F" w:rsidP="006C2D2F">
            <w:pPr>
              <w:rPr>
                <w:rFonts w:ascii="Calibri" w:eastAsiaTheme="minorHAnsi" w:hAnsi="Calibri" w:cs="Calibri"/>
                <w:sz w:val="22"/>
                <w:szCs w:val="22"/>
                <w:lang w:eastAsia="en-US"/>
              </w:rPr>
            </w:pPr>
            <w:r>
              <w:rPr>
                <w:rFonts w:ascii="Calibri" w:eastAsiaTheme="minorHAnsi" w:hAnsi="Calibri" w:cs="Calibri"/>
                <w:sz w:val="22"/>
                <w:szCs w:val="22"/>
                <w:lang w:eastAsia="en-US"/>
              </w:rPr>
              <w:t>Where a quantitative value is derived p</w:t>
            </w:r>
            <w:r w:rsidRPr="00D87AD8">
              <w:rPr>
                <w:rFonts w:ascii="Calibri" w:eastAsiaTheme="minorHAnsi" w:hAnsi="Calibri" w:cs="Calibri"/>
                <w:sz w:val="22"/>
                <w:szCs w:val="22"/>
                <w:lang w:eastAsia="en-US"/>
              </w:rPr>
              <w:t>rovide the highest quantitative measure which relates to the highest risk</w:t>
            </w:r>
            <w:r>
              <w:rPr>
                <w:rFonts w:ascii="Calibri" w:eastAsiaTheme="minorHAnsi" w:hAnsi="Calibri" w:cs="Calibri"/>
                <w:sz w:val="22"/>
                <w:szCs w:val="22"/>
                <w:lang w:eastAsia="en-US"/>
              </w:rPr>
              <w:t>(s)</w:t>
            </w:r>
          </w:p>
          <w:p w14:paraId="62E9DCA4" w14:textId="77777777" w:rsidR="00F4492C" w:rsidRPr="003B71B6" w:rsidRDefault="00F4492C" w:rsidP="006C2D2F">
            <w:pPr>
              <w:rPr>
                <w:rFonts w:ascii="Calibri" w:hAnsi="Calibri"/>
                <w:color w:val="000000"/>
                <w:szCs w:val="20"/>
                <w:shd w:val="clear" w:color="auto" w:fill="FFFFFF"/>
                <w:lang w:val="sv-SE" w:eastAsia="zh-CN"/>
              </w:rPr>
            </w:pPr>
          </w:p>
        </w:tc>
        <w:tc>
          <w:tcPr>
            <w:tcW w:w="4962" w:type="dxa"/>
            <w:shd w:val="clear" w:color="auto" w:fill="FFFFFF"/>
            <w:vAlign w:val="center"/>
          </w:tcPr>
          <w:p w14:paraId="40C27C2F" w14:textId="77777777" w:rsidR="006C2D2F" w:rsidRPr="003B71B6" w:rsidRDefault="009D270C" w:rsidP="006C2D2F">
            <w:pPr>
              <w:rPr>
                <w:rFonts w:ascii="Calibri" w:hAnsi="Calibri"/>
                <w:color w:val="000000"/>
                <w:szCs w:val="20"/>
                <w:shd w:val="clear" w:color="auto" w:fill="FFFFFF"/>
                <w:lang w:val="sv-SE" w:eastAsia="zh-CN"/>
              </w:rPr>
            </w:pPr>
            <w:r>
              <w:rPr>
                <w:rFonts w:ascii="Calibri" w:hAnsi="Calibri"/>
                <w:color w:val="A6A6A6" w:themeColor="background1" w:themeShade="A6"/>
                <w:szCs w:val="20"/>
                <w:shd w:val="clear" w:color="auto" w:fill="FFFFFF"/>
                <w:lang w:val="sv-SE" w:eastAsia="zh-CN"/>
              </w:rPr>
              <w:t>e</w:t>
            </w:r>
            <w:r w:rsidR="006C2D2F" w:rsidRPr="009D270C">
              <w:rPr>
                <w:rFonts w:ascii="Calibri" w:hAnsi="Calibri"/>
                <w:color w:val="A6A6A6" w:themeColor="background1" w:themeShade="A6"/>
                <w:szCs w:val="20"/>
                <w:shd w:val="clear" w:color="auto" w:fill="FFFFFF"/>
                <w:lang w:val="sv-SE" w:eastAsia="zh-CN"/>
              </w:rPr>
              <w:t>nter figure or n/a</w:t>
            </w:r>
          </w:p>
        </w:tc>
      </w:tr>
      <w:tr w:rsidR="009D270C" w:rsidRPr="001F6D35" w14:paraId="382E7CD2" w14:textId="77777777" w:rsidTr="00A324FE">
        <w:tc>
          <w:tcPr>
            <w:tcW w:w="9923" w:type="dxa"/>
            <w:gridSpan w:val="2"/>
            <w:shd w:val="clear" w:color="auto" w:fill="FFFFFF"/>
            <w:vAlign w:val="center"/>
          </w:tcPr>
          <w:p w14:paraId="57E5AE27" w14:textId="77777777" w:rsidR="009D270C" w:rsidRDefault="009D270C" w:rsidP="009D270C">
            <w:pPr>
              <w:widowControl/>
              <w:autoSpaceDE/>
              <w:autoSpaceDN/>
              <w:adjustRightInd/>
              <w:rPr>
                <w:rFonts w:ascii="Calibri" w:eastAsiaTheme="minorHAnsi" w:hAnsi="Calibri" w:cs="Calibri"/>
                <w:sz w:val="22"/>
                <w:szCs w:val="22"/>
                <w:lang w:eastAsia="en-US"/>
              </w:rPr>
            </w:pPr>
          </w:p>
          <w:p w14:paraId="2156F0C7" w14:textId="77777777" w:rsidR="009D270C" w:rsidRDefault="009D270C" w:rsidP="009D270C">
            <w:pPr>
              <w:widowControl/>
              <w:autoSpaceDE/>
              <w:autoSpaceDN/>
              <w:adjustRightInd/>
              <w:rPr>
                <w:rFonts w:ascii="Calibri" w:eastAsiaTheme="minorHAnsi" w:hAnsi="Calibri" w:cs="Calibri"/>
                <w:sz w:val="22"/>
                <w:szCs w:val="22"/>
                <w:lang w:eastAsia="en-US"/>
              </w:rPr>
            </w:pPr>
            <w:r>
              <w:rPr>
                <w:rFonts w:ascii="Calibri" w:eastAsiaTheme="minorHAnsi" w:hAnsi="Calibri" w:cs="Calibri"/>
                <w:sz w:val="22"/>
                <w:szCs w:val="22"/>
                <w:lang w:eastAsia="en-US"/>
              </w:rPr>
              <w:fldChar w:fldCharType="begin">
                <w:ffData>
                  <w:name w:val="Check36"/>
                  <w:enabled/>
                  <w:calcOnExit w:val="0"/>
                  <w:checkBox>
                    <w:sizeAuto/>
                    <w:default w:val="0"/>
                  </w:checkBox>
                </w:ffData>
              </w:fldChar>
            </w:r>
            <w:bookmarkStart w:id="28" w:name="Check36"/>
            <w:r>
              <w:rPr>
                <w:rFonts w:ascii="Calibri" w:eastAsiaTheme="minorHAnsi" w:hAnsi="Calibri" w:cs="Calibri"/>
                <w:sz w:val="22"/>
                <w:szCs w:val="22"/>
                <w:lang w:eastAsia="en-US"/>
              </w:rPr>
              <w:instrText xml:space="preserve"> FORMCHECKBOX </w:instrText>
            </w:r>
            <w:r>
              <w:rPr>
                <w:rFonts w:ascii="Calibri" w:eastAsiaTheme="minorHAnsi" w:hAnsi="Calibri" w:cs="Calibri"/>
                <w:sz w:val="22"/>
                <w:szCs w:val="22"/>
                <w:lang w:eastAsia="en-US"/>
              </w:rPr>
            </w:r>
            <w:r>
              <w:rPr>
                <w:rFonts w:ascii="Calibri" w:eastAsiaTheme="minorHAnsi" w:hAnsi="Calibri" w:cs="Calibri"/>
                <w:sz w:val="22"/>
                <w:szCs w:val="22"/>
                <w:lang w:eastAsia="en-US"/>
              </w:rPr>
              <w:fldChar w:fldCharType="separate"/>
            </w:r>
            <w:r>
              <w:rPr>
                <w:rFonts w:ascii="Calibri" w:eastAsiaTheme="minorHAnsi" w:hAnsi="Calibri" w:cs="Calibri"/>
                <w:sz w:val="22"/>
                <w:szCs w:val="22"/>
                <w:lang w:eastAsia="en-US"/>
              </w:rPr>
              <w:fldChar w:fldCharType="end"/>
            </w:r>
            <w:bookmarkEnd w:id="28"/>
            <w:r>
              <w:rPr>
                <w:rFonts w:ascii="Calibri" w:eastAsiaTheme="minorHAnsi" w:hAnsi="Calibri" w:cs="Calibri"/>
                <w:sz w:val="22"/>
                <w:szCs w:val="22"/>
                <w:lang w:eastAsia="en-US"/>
              </w:rPr>
              <w:t xml:space="preserve"> Where a qualitative approach is used attach</w:t>
            </w:r>
            <w:r w:rsidRPr="00D87AD8">
              <w:rPr>
                <w:rFonts w:ascii="Calibri" w:eastAsiaTheme="minorHAnsi" w:hAnsi="Calibri" w:cs="Calibri"/>
                <w:sz w:val="22"/>
                <w:szCs w:val="22"/>
                <w:lang w:eastAsia="en-US"/>
              </w:rPr>
              <w:t xml:space="preserve"> the </w:t>
            </w:r>
            <w:r w:rsidRPr="00B66B40">
              <w:rPr>
                <w:rFonts w:ascii="Calibri" w:eastAsiaTheme="minorHAnsi" w:hAnsi="Calibri" w:cs="Calibri"/>
                <w:sz w:val="22"/>
                <w:szCs w:val="22"/>
                <w:lang w:eastAsia="en-US"/>
              </w:rPr>
              <w:t>empirical</w:t>
            </w:r>
            <w:r>
              <w:rPr>
                <w:rFonts w:ascii="Calibri" w:eastAsiaTheme="minorHAnsi" w:hAnsi="Calibri" w:cs="Calibri"/>
                <w:sz w:val="22"/>
                <w:szCs w:val="22"/>
                <w:lang w:eastAsia="en-US"/>
              </w:rPr>
              <w:t xml:space="preserve"> evidence </w:t>
            </w:r>
            <w:r w:rsidRPr="00D87AD8">
              <w:rPr>
                <w:rFonts w:ascii="Calibri" w:eastAsiaTheme="minorHAnsi" w:hAnsi="Calibri" w:cs="Calibri"/>
                <w:sz w:val="22"/>
                <w:szCs w:val="22"/>
                <w:lang w:eastAsia="en-US"/>
              </w:rPr>
              <w:t>which relates to the highest risk</w:t>
            </w:r>
            <w:r>
              <w:rPr>
                <w:rFonts w:ascii="Calibri" w:eastAsiaTheme="minorHAnsi" w:hAnsi="Calibri" w:cs="Calibri"/>
                <w:sz w:val="22"/>
                <w:szCs w:val="22"/>
                <w:lang w:eastAsia="en-US"/>
              </w:rPr>
              <w:t>(s)</w:t>
            </w:r>
          </w:p>
          <w:p w14:paraId="1F5FC5A8" w14:textId="77777777" w:rsidR="009D270C" w:rsidRDefault="009D270C" w:rsidP="006C2D2F">
            <w:pPr>
              <w:rPr>
                <w:rFonts w:ascii="Calibri" w:hAnsi="Calibri"/>
                <w:color w:val="A6A6A6" w:themeColor="background1" w:themeShade="A6"/>
                <w:szCs w:val="20"/>
                <w:shd w:val="clear" w:color="auto" w:fill="FFFFFF"/>
                <w:lang w:val="sv-SE" w:eastAsia="zh-CN"/>
              </w:rPr>
            </w:pPr>
          </w:p>
        </w:tc>
      </w:tr>
    </w:tbl>
    <w:bookmarkEnd w:id="24"/>
    <w:p w14:paraId="019F1B70" w14:textId="7145CB5F" w:rsidR="00EE006B" w:rsidRPr="00517760" w:rsidRDefault="00F52EEC" w:rsidP="004D48AC">
      <w:pPr>
        <w:tabs>
          <w:tab w:val="left" w:pos="1335"/>
        </w:tabs>
        <w:ind w:right="718"/>
        <w:rPr>
          <w:rFonts w:ascii="Lucida Sans" w:hAnsi="Lucida Sans" w:cs="Lucida Sans"/>
          <w:sz w:val="22"/>
          <w:szCs w:val="22"/>
        </w:rPr>
      </w:pPr>
      <w:r>
        <w:rPr>
          <w:rFonts w:ascii="Lucida Sans" w:hAnsi="Lucida Sans" w:cs="Lucida Sans"/>
          <w:sz w:val="20"/>
          <w:szCs w:val="20"/>
        </w:rPr>
        <w:tab/>
      </w:r>
    </w:p>
    <w:tbl>
      <w:tblPr>
        <w:tblpPr w:leftFromText="180" w:rightFromText="180" w:vertAnchor="text" w:horzAnchor="margin" w:tblpXSpec="center" w:tblpY="8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8175F2" w14:paraId="3809508D" w14:textId="77777777" w:rsidTr="00B66B40">
        <w:trPr>
          <w:trHeight w:val="280"/>
        </w:trPr>
        <w:tc>
          <w:tcPr>
            <w:tcW w:w="99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FEC51C2" w14:textId="347784BC" w:rsidR="008175F2" w:rsidRPr="00517760" w:rsidRDefault="007F6CDC" w:rsidP="00517760">
            <w:pPr>
              <w:rPr>
                <w:rFonts w:ascii="Verdana" w:hAnsi="Verdana"/>
                <w:b/>
                <w:sz w:val="20"/>
                <w:szCs w:val="20"/>
                <w:lang w:val="sv-SE" w:eastAsia="zh-CN"/>
              </w:rPr>
            </w:pPr>
            <w:bookmarkStart w:id="29" w:name="_Hlk21705255"/>
            <w:r>
              <w:rPr>
                <w:rFonts w:ascii="Verdana" w:eastAsia="SimSun" w:hAnsi="Verdana"/>
                <w:b/>
                <w:sz w:val="20"/>
                <w:szCs w:val="20"/>
                <w:lang w:val="en-GB" w:eastAsia="zh-CN"/>
              </w:rPr>
              <w:t>10</w:t>
            </w:r>
            <w:r w:rsidR="00B0433F">
              <w:rPr>
                <w:rFonts w:ascii="Verdana" w:eastAsia="SimSun" w:hAnsi="Verdana"/>
                <w:b/>
                <w:sz w:val="20"/>
                <w:szCs w:val="20"/>
                <w:lang w:val="en-GB" w:eastAsia="zh-CN"/>
              </w:rPr>
              <w:t xml:space="preserve">.  </w:t>
            </w:r>
            <w:r w:rsidR="008175F2" w:rsidRPr="00517760">
              <w:rPr>
                <w:rFonts w:ascii="Verdana" w:eastAsia="SimSun" w:hAnsi="Verdana"/>
                <w:b/>
                <w:sz w:val="20"/>
                <w:szCs w:val="20"/>
                <w:lang w:val="en-GB" w:eastAsia="zh-CN"/>
              </w:rPr>
              <w:t>O</w:t>
            </w:r>
            <w:r w:rsidR="00062539" w:rsidRPr="00517760">
              <w:rPr>
                <w:rFonts w:ascii="Verdana" w:eastAsia="SimSun" w:hAnsi="Verdana"/>
                <w:b/>
                <w:sz w:val="20"/>
                <w:szCs w:val="20"/>
                <w:lang w:val="en-GB" w:eastAsia="zh-CN"/>
              </w:rPr>
              <w:t xml:space="preserve">ther </w:t>
            </w:r>
            <w:r w:rsidR="008175F2" w:rsidRPr="00517760">
              <w:rPr>
                <w:rFonts w:ascii="Verdana" w:eastAsia="SimSun" w:hAnsi="Verdana"/>
                <w:b/>
                <w:sz w:val="20"/>
                <w:szCs w:val="20"/>
                <w:lang w:val="en-GB" w:eastAsia="zh-CN"/>
              </w:rPr>
              <w:t>S</w:t>
            </w:r>
            <w:r w:rsidR="00062539" w:rsidRPr="00517760">
              <w:rPr>
                <w:rFonts w:ascii="Verdana" w:eastAsia="SimSun" w:hAnsi="Verdana"/>
                <w:b/>
                <w:sz w:val="20"/>
                <w:szCs w:val="20"/>
                <w:lang w:val="en-GB" w:eastAsia="zh-CN"/>
              </w:rPr>
              <w:t>ervice</w:t>
            </w:r>
            <w:r w:rsidR="008175F2" w:rsidRPr="00517760">
              <w:rPr>
                <w:rFonts w:ascii="Verdana" w:eastAsia="SimSun" w:hAnsi="Verdana"/>
                <w:b/>
                <w:sz w:val="20"/>
                <w:szCs w:val="20"/>
                <w:lang w:val="en-GB" w:eastAsia="zh-CN"/>
              </w:rPr>
              <w:t xml:space="preserve"> P</w:t>
            </w:r>
            <w:r w:rsidR="00062539" w:rsidRPr="00517760">
              <w:rPr>
                <w:rFonts w:ascii="Verdana" w:eastAsia="SimSun" w:hAnsi="Verdana"/>
                <w:b/>
                <w:sz w:val="20"/>
                <w:szCs w:val="20"/>
                <w:lang w:val="en-GB" w:eastAsia="zh-CN"/>
              </w:rPr>
              <w:t>roviders</w:t>
            </w:r>
            <w:r w:rsidR="008175F2" w:rsidRPr="00517760">
              <w:rPr>
                <w:rFonts w:ascii="Verdana" w:eastAsia="SimSun" w:hAnsi="Verdana"/>
                <w:b/>
                <w:sz w:val="20"/>
                <w:szCs w:val="20"/>
                <w:lang w:val="en-GB" w:eastAsia="zh-CN"/>
              </w:rPr>
              <w:t xml:space="preserve"> </w:t>
            </w:r>
            <w:r w:rsidR="00062539" w:rsidRPr="00517760">
              <w:rPr>
                <w:rFonts w:ascii="Verdana" w:eastAsia="SimSun" w:hAnsi="Verdana"/>
                <w:b/>
                <w:sz w:val="20"/>
                <w:szCs w:val="20"/>
                <w:lang w:val="en-GB" w:eastAsia="zh-CN"/>
              </w:rPr>
              <w:t>or</w:t>
            </w:r>
            <w:r w:rsidR="008175F2" w:rsidRPr="00517760">
              <w:rPr>
                <w:rFonts w:ascii="Verdana" w:eastAsia="SimSun" w:hAnsi="Verdana"/>
                <w:b/>
                <w:sz w:val="20"/>
                <w:szCs w:val="20"/>
                <w:lang w:val="en-GB" w:eastAsia="zh-CN"/>
              </w:rPr>
              <w:t xml:space="preserve"> </w:t>
            </w:r>
            <w:r w:rsidR="00B73367" w:rsidRPr="00517760">
              <w:rPr>
                <w:rFonts w:ascii="Verdana" w:eastAsia="SimSun" w:hAnsi="Verdana"/>
                <w:b/>
                <w:sz w:val="20"/>
                <w:szCs w:val="20"/>
                <w:lang w:val="en-GB" w:eastAsia="zh-CN"/>
              </w:rPr>
              <w:t>aviation undertaking</w:t>
            </w:r>
            <w:r w:rsidR="008175F2" w:rsidRPr="00517760">
              <w:rPr>
                <w:rFonts w:ascii="Verdana" w:eastAsia="SimSun" w:hAnsi="Verdana"/>
                <w:b/>
                <w:sz w:val="20"/>
                <w:szCs w:val="20"/>
                <w:lang w:val="en-GB" w:eastAsia="zh-CN"/>
              </w:rPr>
              <w:t xml:space="preserve"> </w:t>
            </w:r>
            <w:r w:rsidR="00062539" w:rsidRPr="00517760">
              <w:rPr>
                <w:rFonts w:ascii="Verdana" w:eastAsia="SimSun" w:hAnsi="Verdana"/>
                <w:b/>
                <w:sz w:val="20"/>
                <w:szCs w:val="20"/>
                <w:lang w:val="en-GB" w:eastAsia="zh-CN"/>
              </w:rPr>
              <w:t>affected</w:t>
            </w:r>
            <w:r w:rsidR="008175F2" w:rsidRPr="00517760">
              <w:rPr>
                <w:rFonts w:ascii="Verdana" w:eastAsia="SimSun" w:hAnsi="Verdana"/>
                <w:b/>
                <w:sz w:val="20"/>
                <w:szCs w:val="20"/>
                <w:lang w:val="en-GB" w:eastAsia="zh-CN"/>
              </w:rPr>
              <w:t xml:space="preserve"> </w:t>
            </w:r>
            <w:r w:rsidR="00062539" w:rsidRPr="00517760">
              <w:rPr>
                <w:rFonts w:ascii="Verdana" w:eastAsia="SimSun" w:hAnsi="Verdana"/>
                <w:b/>
                <w:sz w:val="20"/>
                <w:szCs w:val="20"/>
                <w:lang w:val="en-GB" w:eastAsia="zh-CN"/>
              </w:rPr>
              <w:t>by the change?</w:t>
            </w:r>
          </w:p>
        </w:tc>
      </w:tr>
      <w:tr w:rsidR="008175F2" w14:paraId="0C1AE3BC" w14:textId="77777777" w:rsidTr="004D5875">
        <w:trPr>
          <w:trHeight w:val="560"/>
        </w:trPr>
        <w:tc>
          <w:tcPr>
            <w:tcW w:w="9918" w:type="dxa"/>
            <w:tcBorders>
              <w:top w:val="single" w:sz="4" w:space="0" w:color="auto"/>
              <w:left w:val="single" w:sz="4" w:space="0" w:color="auto"/>
              <w:bottom w:val="single" w:sz="4" w:space="0" w:color="auto"/>
              <w:right w:val="single" w:sz="4" w:space="0" w:color="auto"/>
            </w:tcBorders>
            <w:shd w:val="clear" w:color="auto" w:fill="FFFFFF"/>
            <w:vAlign w:val="center"/>
          </w:tcPr>
          <w:p w14:paraId="586404B1" w14:textId="77777777" w:rsidR="008175F2" w:rsidRPr="0095336C" w:rsidRDefault="008175F2" w:rsidP="004D5875">
            <w:pPr>
              <w:rPr>
                <w:rFonts w:ascii="Verdana" w:hAnsi="Verdana"/>
                <w:i/>
                <w:color w:val="A6A6A6" w:themeColor="background1" w:themeShade="A6"/>
                <w:sz w:val="20"/>
                <w:szCs w:val="20"/>
                <w:lang w:val="en-GB" w:eastAsia="zh-CN"/>
              </w:rPr>
            </w:pPr>
            <w:r w:rsidRPr="006B7770">
              <w:rPr>
                <w:rFonts w:ascii="Verdana" w:hAnsi="Verdana"/>
                <w:b/>
                <w:color w:val="000000"/>
                <w:sz w:val="20"/>
                <w:szCs w:val="20"/>
                <w:shd w:val="clear" w:color="auto" w:fill="FFFFFF"/>
                <w:lang w:val="en-GB" w:eastAsia="zh-CN"/>
              </w:rPr>
              <w:t>No</w:t>
            </w:r>
            <w:r>
              <w:rPr>
                <w:rFonts w:ascii="Verdana" w:hAnsi="Verdana"/>
                <w:color w:val="000000"/>
                <w:sz w:val="20"/>
                <w:szCs w:val="20"/>
                <w:shd w:val="clear" w:color="auto" w:fill="FFFFFF"/>
                <w:lang w:val="en-GB" w:eastAsia="zh-CN"/>
              </w:rPr>
              <w:t xml:space="preserve"> </w:t>
            </w:r>
            <w:r>
              <w:rPr>
                <w:rFonts w:ascii="MS Gothic" w:eastAsia="MS Gothic" w:hAnsi="MS Gothic" w:hint="eastAsia"/>
                <w:sz w:val="28"/>
                <w:szCs w:val="28"/>
                <w:lang w:val="en-GB" w:eastAsia="zh-CN"/>
              </w:rPr>
              <w:t>☐</w:t>
            </w:r>
            <w:r>
              <w:rPr>
                <w:rFonts w:ascii="Verdana" w:hAnsi="Verdana"/>
                <w:color w:val="000000"/>
                <w:sz w:val="20"/>
                <w:szCs w:val="20"/>
                <w:shd w:val="clear" w:color="auto" w:fill="FFFFFF"/>
                <w:lang w:val="en-GB" w:eastAsia="zh-CN"/>
              </w:rPr>
              <w:t xml:space="preserve"> </w:t>
            </w:r>
            <w:r w:rsidRPr="006B7770">
              <w:rPr>
                <w:rFonts w:ascii="Verdana" w:hAnsi="Verdana"/>
                <w:b/>
                <w:color w:val="000000"/>
                <w:sz w:val="20"/>
                <w:szCs w:val="20"/>
                <w:shd w:val="clear" w:color="auto" w:fill="FFFFFF"/>
                <w:lang w:val="en-GB" w:eastAsia="zh-CN"/>
              </w:rPr>
              <w:t>Yes</w:t>
            </w:r>
            <w:r>
              <w:rPr>
                <w:rFonts w:ascii="Verdana" w:hAnsi="Verdana"/>
                <w:color w:val="000000"/>
                <w:sz w:val="20"/>
                <w:szCs w:val="20"/>
                <w:shd w:val="clear" w:color="auto" w:fill="FFFFFF"/>
                <w:lang w:val="en-GB" w:eastAsia="zh-CN"/>
              </w:rPr>
              <w:t xml:space="preserve"> </w:t>
            </w:r>
            <w:r>
              <w:rPr>
                <w:rFonts w:ascii="MS Gothic" w:eastAsia="MS Gothic" w:hAnsi="MS Gothic" w:hint="eastAsia"/>
                <w:sz w:val="28"/>
                <w:szCs w:val="28"/>
                <w:lang w:val="en-GB" w:eastAsia="zh-CN"/>
              </w:rPr>
              <w:t>☐</w:t>
            </w:r>
            <w:r>
              <w:rPr>
                <w:rFonts w:ascii="MS Gothic" w:eastAsia="DengXian" w:hAnsi="MS Gothic" w:hint="eastAsia"/>
                <w:sz w:val="28"/>
                <w:szCs w:val="28"/>
                <w:lang w:val="en-GB" w:eastAsia="zh-CN"/>
              </w:rPr>
              <w:t xml:space="preserve"> </w:t>
            </w:r>
            <w:r w:rsidRPr="0095336C">
              <w:rPr>
                <w:rFonts w:ascii="Verdana" w:hAnsi="Verdana"/>
                <w:i/>
                <w:color w:val="A6A6A6" w:themeColor="background1" w:themeShade="A6"/>
                <w:sz w:val="20"/>
                <w:szCs w:val="20"/>
                <w:lang w:val="en-GB" w:eastAsia="zh-CN"/>
              </w:rPr>
              <w:t>If yes, list hereunder:</w:t>
            </w:r>
          </w:p>
          <w:p w14:paraId="1014E17B" w14:textId="77777777" w:rsidR="008175F2" w:rsidRDefault="008175F2" w:rsidP="004D5875">
            <w:pPr>
              <w:rPr>
                <w:rFonts w:ascii="Verdana" w:hAnsi="Verdana"/>
                <w:b/>
                <w:sz w:val="20"/>
                <w:szCs w:val="20"/>
                <w:lang w:val="sv-SE" w:eastAsia="zh-CN"/>
              </w:rPr>
            </w:pPr>
          </w:p>
        </w:tc>
      </w:tr>
      <w:tr w:rsidR="008175F2" w14:paraId="410D4465" w14:textId="77777777" w:rsidTr="008175F2">
        <w:trPr>
          <w:trHeight w:val="247"/>
        </w:trPr>
        <w:tc>
          <w:tcPr>
            <w:tcW w:w="9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9F51AD" w14:textId="77777777" w:rsidR="008175F2" w:rsidRPr="006B7770" w:rsidRDefault="008175F2" w:rsidP="00517760">
            <w:pPr>
              <w:jc w:val="center"/>
              <w:rPr>
                <w:rFonts w:ascii="Verdana" w:hAnsi="Verdana"/>
                <w:b/>
                <w:color w:val="000000"/>
                <w:sz w:val="20"/>
                <w:szCs w:val="20"/>
                <w:shd w:val="clear" w:color="auto" w:fill="FFFFFF"/>
                <w:lang w:val="en-GB" w:eastAsia="zh-CN"/>
              </w:rPr>
            </w:pPr>
            <w:r>
              <w:rPr>
                <w:rFonts w:ascii="Verdana" w:hAnsi="Verdana"/>
                <w:b/>
                <w:color w:val="000000"/>
                <w:sz w:val="20"/>
                <w:szCs w:val="20"/>
                <w:shd w:val="clear" w:color="auto" w:fill="FFFFFF"/>
                <w:lang w:val="en-GB" w:eastAsia="zh-CN"/>
              </w:rPr>
              <w:t>Title</w:t>
            </w:r>
          </w:p>
        </w:tc>
      </w:tr>
      <w:tr w:rsidR="008175F2" w14:paraId="226C13B2" w14:textId="77777777" w:rsidTr="008175F2">
        <w:trPr>
          <w:trHeight w:val="1239"/>
        </w:trPr>
        <w:tc>
          <w:tcPr>
            <w:tcW w:w="9918" w:type="dxa"/>
            <w:tcBorders>
              <w:top w:val="single" w:sz="4" w:space="0" w:color="auto"/>
              <w:left w:val="single" w:sz="4" w:space="0" w:color="auto"/>
              <w:right w:val="single" w:sz="4" w:space="0" w:color="auto"/>
            </w:tcBorders>
            <w:shd w:val="clear" w:color="auto" w:fill="FFFFFF"/>
            <w:vAlign w:val="center"/>
            <w:hideMark/>
          </w:tcPr>
          <w:p w14:paraId="3505BBEC" w14:textId="77777777" w:rsidR="008175F2" w:rsidRPr="009F1097" w:rsidRDefault="008175F2" w:rsidP="004D5875">
            <w:pPr>
              <w:rPr>
                <w:rFonts w:ascii="Calibri" w:hAnsi="Calibri"/>
                <w:color w:val="000000"/>
                <w:sz w:val="22"/>
                <w:szCs w:val="20"/>
                <w:shd w:val="clear" w:color="auto" w:fill="FFFFFF"/>
                <w:lang w:val="sv-SE" w:eastAsia="zh-CN"/>
              </w:rPr>
            </w:pPr>
            <w:r w:rsidRPr="009F1097">
              <w:rPr>
                <w:rFonts w:ascii="Calibri" w:hAnsi="Calibri"/>
                <w:color w:val="000000"/>
                <w:sz w:val="22"/>
                <w:szCs w:val="20"/>
                <w:shd w:val="clear" w:color="auto" w:fill="FFFFFF"/>
                <w:lang w:val="sv-SE" w:eastAsia="zh-CN"/>
              </w:rPr>
              <w:t>1.</w:t>
            </w:r>
          </w:p>
          <w:p w14:paraId="38070F6C" w14:textId="77777777" w:rsidR="008175F2" w:rsidRPr="009F1097" w:rsidRDefault="008175F2" w:rsidP="004D5875">
            <w:pPr>
              <w:rPr>
                <w:rFonts w:ascii="Calibri" w:hAnsi="Calibri"/>
                <w:color w:val="000000"/>
                <w:sz w:val="22"/>
                <w:szCs w:val="20"/>
                <w:shd w:val="clear" w:color="auto" w:fill="FFFFFF"/>
                <w:lang w:val="sv-SE" w:eastAsia="zh-CN"/>
              </w:rPr>
            </w:pPr>
            <w:r w:rsidRPr="009F1097">
              <w:rPr>
                <w:rFonts w:ascii="Calibri" w:hAnsi="Calibri"/>
                <w:color w:val="000000"/>
                <w:sz w:val="22"/>
                <w:szCs w:val="20"/>
                <w:shd w:val="clear" w:color="auto" w:fill="FFFFFF"/>
                <w:lang w:val="sv-SE" w:eastAsia="zh-CN"/>
              </w:rPr>
              <w:t>2.</w:t>
            </w:r>
          </w:p>
          <w:p w14:paraId="01E76F0A" w14:textId="77777777" w:rsidR="008175F2" w:rsidRPr="009F1097" w:rsidRDefault="008175F2" w:rsidP="004D5875">
            <w:pPr>
              <w:rPr>
                <w:rFonts w:ascii="Calibri" w:hAnsi="Calibri"/>
                <w:color w:val="000000"/>
                <w:sz w:val="22"/>
                <w:szCs w:val="20"/>
                <w:shd w:val="clear" w:color="auto" w:fill="FFFFFF"/>
                <w:lang w:val="sv-SE" w:eastAsia="zh-CN"/>
              </w:rPr>
            </w:pPr>
            <w:r w:rsidRPr="009F1097">
              <w:rPr>
                <w:rFonts w:ascii="Calibri" w:hAnsi="Calibri"/>
                <w:color w:val="000000"/>
                <w:sz w:val="22"/>
                <w:szCs w:val="20"/>
                <w:shd w:val="clear" w:color="auto" w:fill="FFFFFF"/>
                <w:lang w:val="sv-SE" w:eastAsia="zh-CN"/>
              </w:rPr>
              <w:t>3.</w:t>
            </w:r>
          </w:p>
          <w:p w14:paraId="269B8D14" w14:textId="77777777" w:rsidR="008175F2" w:rsidRPr="009F1097" w:rsidRDefault="008175F2" w:rsidP="004D5875">
            <w:pPr>
              <w:rPr>
                <w:rFonts w:ascii="Calibri" w:hAnsi="Calibri"/>
                <w:color w:val="000000"/>
                <w:sz w:val="22"/>
                <w:szCs w:val="20"/>
                <w:shd w:val="clear" w:color="auto" w:fill="FFFFFF"/>
                <w:lang w:val="sv-SE" w:eastAsia="zh-CN"/>
              </w:rPr>
            </w:pPr>
            <w:r w:rsidRPr="009F1097">
              <w:rPr>
                <w:rFonts w:ascii="Calibri" w:hAnsi="Calibri"/>
                <w:color w:val="000000"/>
                <w:sz w:val="22"/>
                <w:szCs w:val="20"/>
                <w:shd w:val="clear" w:color="auto" w:fill="FFFFFF"/>
                <w:lang w:val="sv-SE" w:eastAsia="zh-CN"/>
              </w:rPr>
              <w:t>4.</w:t>
            </w:r>
          </w:p>
          <w:p w14:paraId="388005D2" w14:textId="77777777" w:rsidR="008175F2" w:rsidRPr="004222B4" w:rsidRDefault="008175F2" w:rsidP="004D5875">
            <w:pPr>
              <w:rPr>
                <w:rFonts w:ascii="Calibri" w:hAnsi="Calibri"/>
                <w:color w:val="000000"/>
                <w:szCs w:val="20"/>
                <w:shd w:val="clear" w:color="auto" w:fill="FFFFFF"/>
                <w:lang w:val="sv-SE" w:eastAsia="zh-CN"/>
              </w:rPr>
            </w:pPr>
            <w:r w:rsidRPr="009F1097">
              <w:rPr>
                <w:rFonts w:ascii="Calibri" w:hAnsi="Calibri"/>
                <w:color w:val="000000"/>
                <w:sz w:val="22"/>
                <w:szCs w:val="20"/>
                <w:shd w:val="clear" w:color="auto" w:fill="FFFFFF"/>
                <w:lang w:val="sv-SE" w:eastAsia="zh-CN"/>
              </w:rPr>
              <w:t>5.</w:t>
            </w:r>
          </w:p>
        </w:tc>
      </w:tr>
      <w:bookmarkEnd w:id="29"/>
    </w:tbl>
    <w:p w14:paraId="273C554E" w14:textId="77777777" w:rsidR="008175F2" w:rsidRDefault="008175F2" w:rsidP="004D48AC">
      <w:pPr>
        <w:tabs>
          <w:tab w:val="left" w:pos="1335"/>
        </w:tabs>
        <w:ind w:right="718"/>
        <w:rPr>
          <w:rFonts w:ascii="Lucida Sans" w:hAnsi="Lucida Sans" w:cs="Lucida Sans"/>
          <w:sz w:val="20"/>
          <w:szCs w:val="20"/>
        </w:rPr>
      </w:pPr>
    </w:p>
    <w:p w14:paraId="50A1494F" w14:textId="77777777" w:rsidR="008175F2" w:rsidRDefault="008175F2" w:rsidP="004D48AC">
      <w:pPr>
        <w:tabs>
          <w:tab w:val="left" w:pos="1335"/>
        </w:tabs>
        <w:ind w:right="718"/>
        <w:rPr>
          <w:rFonts w:ascii="Lucida Sans" w:hAnsi="Lucida Sans" w:cs="Lucida Sans"/>
          <w:sz w:val="20"/>
          <w:szCs w:val="20"/>
        </w:rPr>
      </w:pPr>
    </w:p>
    <w:p w14:paraId="56862979" w14:textId="77777777" w:rsidR="008175F2" w:rsidRDefault="008175F2" w:rsidP="004D48AC">
      <w:pPr>
        <w:tabs>
          <w:tab w:val="left" w:pos="1335"/>
        </w:tabs>
        <w:ind w:right="718"/>
        <w:rPr>
          <w:rFonts w:ascii="Lucida Sans" w:hAnsi="Lucida Sans" w:cs="Lucida Sans"/>
          <w:sz w:val="20"/>
          <w:szCs w:val="20"/>
        </w:rPr>
      </w:pPr>
    </w:p>
    <w:p w14:paraId="73F1F5A0" w14:textId="77777777" w:rsidR="008175F2" w:rsidRDefault="008175F2" w:rsidP="004D48AC">
      <w:pPr>
        <w:tabs>
          <w:tab w:val="left" w:pos="1335"/>
        </w:tabs>
        <w:ind w:right="718"/>
        <w:rPr>
          <w:rFonts w:ascii="Lucida Sans" w:hAnsi="Lucida Sans" w:cs="Lucida Sans"/>
          <w:sz w:val="20"/>
          <w:szCs w:val="20"/>
        </w:rPr>
      </w:pPr>
    </w:p>
    <w:p w14:paraId="2468DFD5" w14:textId="77777777" w:rsidR="008175F2" w:rsidRDefault="008175F2" w:rsidP="004D48AC">
      <w:pPr>
        <w:tabs>
          <w:tab w:val="left" w:pos="1335"/>
        </w:tabs>
        <w:ind w:right="718"/>
        <w:rPr>
          <w:rFonts w:ascii="Lucida Sans" w:hAnsi="Lucida Sans" w:cs="Lucida Sans"/>
          <w:sz w:val="20"/>
          <w:szCs w:val="20"/>
        </w:rPr>
      </w:pPr>
    </w:p>
    <w:p w14:paraId="665FA6A6" w14:textId="77777777" w:rsidR="008175F2" w:rsidRDefault="008175F2" w:rsidP="004D48AC">
      <w:pPr>
        <w:tabs>
          <w:tab w:val="left" w:pos="1335"/>
        </w:tabs>
        <w:ind w:right="718"/>
        <w:rPr>
          <w:rFonts w:ascii="Lucida Sans" w:hAnsi="Lucida Sans" w:cs="Lucida Sans"/>
          <w:sz w:val="20"/>
          <w:szCs w:val="20"/>
        </w:rPr>
      </w:pPr>
    </w:p>
    <w:p w14:paraId="7E8917F3" w14:textId="77777777" w:rsidR="008023D5" w:rsidRDefault="008023D5" w:rsidP="004D48AC">
      <w:pPr>
        <w:tabs>
          <w:tab w:val="left" w:pos="1335"/>
        </w:tabs>
        <w:ind w:right="718"/>
        <w:rPr>
          <w:rFonts w:ascii="Lucida Sans" w:hAnsi="Lucida Sans" w:cs="Lucida Sans"/>
          <w:sz w:val="20"/>
          <w:szCs w:val="20"/>
        </w:rPr>
      </w:pPr>
    </w:p>
    <w:p w14:paraId="6C68C9D3" w14:textId="77777777" w:rsidR="00F4492C" w:rsidRDefault="00F4492C" w:rsidP="004D48AC">
      <w:pPr>
        <w:tabs>
          <w:tab w:val="left" w:pos="1335"/>
        </w:tabs>
        <w:ind w:right="718"/>
        <w:rPr>
          <w:rFonts w:ascii="Lucida Sans" w:hAnsi="Lucida Sans" w:cs="Lucida Sans"/>
          <w:sz w:val="20"/>
          <w:szCs w:val="20"/>
        </w:rPr>
      </w:pPr>
    </w:p>
    <w:p w14:paraId="0B1389EF" w14:textId="77777777" w:rsidR="00F4492C" w:rsidRDefault="00F4492C" w:rsidP="004D48AC">
      <w:pPr>
        <w:tabs>
          <w:tab w:val="left" w:pos="1335"/>
        </w:tabs>
        <w:ind w:right="718"/>
        <w:rPr>
          <w:rFonts w:ascii="Lucida Sans" w:hAnsi="Lucida Sans" w:cs="Lucida Sans"/>
          <w:sz w:val="20"/>
          <w:szCs w:val="20"/>
        </w:rPr>
      </w:pPr>
    </w:p>
    <w:p w14:paraId="079F470E" w14:textId="77777777" w:rsidR="00F4492C" w:rsidRDefault="00F4492C" w:rsidP="004D48AC">
      <w:pPr>
        <w:tabs>
          <w:tab w:val="left" w:pos="1335"/>
        </w:tabs>
        <w:ind w:right="718"/>
        <w:rPr>
          <w:rFonts w:ascii="Lucida Sans" w:hAnsi="Lucida Sans" w:cs="Lucida Sans"/>
          <w:sz w:val="20"/>
          <w:szCs w:val="20"/>
        </w:rPr>
      </w:pPr>
    </w:p>
    <w:p w14:paraId="0475A487" w14:textId="77777777" w:rsidR="00F4492C" w:rsidRDefault="00F4492C" w:rsidP="004D48AC">
      <w:pPr>
        <w:tabs>
          <w:tab w:val="left" w:pos="1335"/>
        </w:tabs>
        <w:ind w:right="718"/>
        <w:rPr>
          <w:rFonts w:ascii="Lucida Sans" w:hAnsi="Lucida Sans" w:cs="Lucida Sans"/>
          <w:sz w:val="20"/>
          <w:szCs w:val="20"/>
        </w:rPr>
      </w:pPr>
    </w:p>
    <w:p w14:paraId="30358A9D" w14:textId="77777777" w:rsidR="00F4492C" w:rsidRPr="00517760" w:rsidRDefault="00F4492C" w:rsidP="004D48AC">
      <w:pPr>
        <w:tabs>
          <w:tab w:val="left" w:pos="1335"/>
        </w:tabs>
        <w:ind w:right="718"/>
        <w:rPr>
          <w:rFonts w:ascii="Lucida Sans" w:hAnsi="Lucida Sans" w:cs="Lucida Sans"/>
          <w:sz w:val="17"/>
          <w:szCs w:val="17"/>
        </w:rPr>
      </w:pPr>
    </w:p>
    <w:tbl>
      <w:tblPr>
        <w:tblpPr w:leftFromText="180" w:rightFromText="180" w:vertAnchor="text" w:horzAnchor="margin" w:tblpXSpec="center" w:tblpY="8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8023D5" w:rsidRPr="008023D5" w14:paraId="3123E47E" w14:textId="77777777" w:rsidTr="00B66B40">
        <w:trPr>
          <w:trHeight w:val="280"/>
        </w:trPr>
        <w:tc>
          <w:tcPr>
            <w:tcW w:w="99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1136C06" w14:textId="3849982C" w:rsidR="008023D5" w:rsidRPr="008023D5" w:rsidRDefault="00B0433F" w:rsidP="00517760">
            <w:pPr>
              <w:rPr>
                <w:rFonts w:ascii="Verdana" w:hAnsi="Verdana"/>
                <w:b/>
                <w:sz w:val="20"/>
                <w:szCs w:val="20"/>
                <w:lang w:val="sv-SE" w:eastAsia="zh-CN"/>
              </w:rPr>
            </w:pPr>
            <w:r>
              <w:rPr>
                <w:rFonts w:ascii="Verdana" w:eastAsia="SimSun" w:hAnsi="Verdana"/>
                <w:b/>
                <w:sz w:val="20"/>
                <w:szCs w:val="20"/>
                <w:lang w:val="en-GB" w:eastAsia="zh-CN"/>
              </w:rPr>
              <w:t>1</w:t>
            </w:r>
            <w:r w:rsidR="007F6CDC">
              <w:rPr>
                <w:rFonts w:ascii="Verdana" w:eastAsia="SimSun" w:hAnsi="Verdana"/>
                <w:b/>
                <w:sz w:val="20"/>
                <w:szCs w:val="20"/>
                <w:lang w:val="en-GB" w:eastAsia="zh-CN"/>
              </w:rPr>
              <w:t>1</w:t>
            </w:r>
            <w:r>
              <w:rPr>
                <w:rFonts w:ascii="Verdana" w:eastAsia="SimSun" w:hAnsi="Verdana"/>
                <w:b/>
                <w:sz w:val="20"/>
                <w:szCs w:val="20"/>
                <w:lang w:val="en-GB" w:eastAsia="zh-CN"/>
              </w:rPr>
              <w:t xml:space="preserve">.  </w:t>
            </w:r>
            <w:r w:rsidR="00EE006B">
              <w:rPr>
                <w:rFonts w:ascii="Verdana" w:eastAsia="SimSun" w:hAnsi="Verdana"/>
                <w:b/>
                <w:sz w:val="20"/>
                <w:szCs w:val="20"/>
                <w:lang w:val="en-GB" w:eastAsia="zh-CN"/>
              </w:rPr>
              <w:t>Name of entity which</w:t>
            </w:r>
            <w:r w:rsidR="008023D5" w:rsidRPr="00245EDB">
              <w:rPr>
                <w:rFonts w:ascii="Verdana" w:eastAsia="SimSun" w:hAnsi="Verdana"/>
                <w:b/>
                <w:sz w:val="20"/>
                <w:szCs w:val="20"/>
                <w:lang w:val="en-GB" w:eastAsia="zh-CN"/>
              </w:rPr>
              <w:t xml:space="preserve"> </w:t>
            </w:r>
            <w:r w:rsidR="00FC4CF8" w:rsidRPr="00245EDB">
              <w:rPr>
                <w:rFonts w:ascii="Verdana" w:eastAsia="SimSun" w:hAnsi="Verdana"/>
                <w:b/>
                <w:sz w:val="20"/>
                <w:szCs w:val="20"/>
                <w:lang w:val="en-GB" w:eastAsia="zh-CN"/>
              </w:rPr>
              <w:t>oversees or is responsible for</w:t>
            </w:r>
            <w:r w:rsidR="008023D5" w:rsidRPr="00245EDB">
              <w:rPr>
                <w:rFonts w:ascii="Verdana" w:eastAsia="SimSun" w:hAnsi="Verdana"/>
                <w:b/>
                <w:sz w:val="20"/>
                <w:szCs w:val="20"/>
                <w:lang w:val="en-GB" w:eastAsia="zh-CN"/>
              </w:rPr>
              <w:t xml:space="preserve"> the assurance case?</w:t>
            </w:r>
          </w:p>
        </w:tc>
      </w:tr>
      <w:tr w:rsidR="00EE006B" w:rsidRPr="008023D5" w14:paraId="5A823C21" w14:textId="77777777" w:rsidTr="000B5B0D">
        <w:trPr>
          <w:trHeight w:val="560"/>
        </w:trPr>
        <w:tc>
          <w:tcPr>
            <w:tcW w:w="9918" w:type="dxa"/>
            <w:tcBorders>
              <w:top w:val="single" w:sz="4" w:space="0" w:color="auto"/>
              <w:left w:val="single" w:sz="4" w:space="0" w:color="auto"/>
              <w:bottom w:val="single" w:sz="4" w:space="0" w:color="auto"/>
              <w:right w:val="single" w:sz="4" w:space="0" w:color="auto"/>
            </w:tcBorders>
            <w:shd w:val="clear" w:color="auto" w:fill="FFFFFF"/>
            <w:vAlign w:val="center"/>
          </w:tcPr>
          <w:p w14:paraId="49018619" w14:textId="77777777" w:rsidR="00EE006B" w:rsidRPr="006B7770" w:rsidRDefault="00EE006B" w:rsidP="008023D5">
            <w:pPr>
              <w:rPr>
                <w:rFonts w:ascii="Verdana" w:hAnsi="Verdana"/>
                <w:b/>
                <w:color w:val="000000"/>
                <w:sz w:val="20"/>
                <w:szCs w:val="20"/>
                <w:shd w:val="clear" w:color="auto" w:fill="FFFFFF"/>
                <w:lang w:val="en-GB" w:eastAsia="zh-CN"/>
              </w:rPr>
            </w:pPr>
            <w:r w:rsidRPr="00EE006B">
              <w:rPr>
                <w:rFonts w:ascii="Verdana" w:hAnsi="Verdana"/>
                <w:i/>
                <w:color w:val="A6A6A6" w:themeColor="background1" w:themeShade="A6"/>
                <w:sz w:val="20"/>
                <w:szCs w:val="20"/>
                <w:lang w:val="en-GB" w:eastAsia="zh-CN"/>
              </w:rPr>
              <w:t>Insert name</w:t>
            </w:r>
          </w:p>
        </w:tc>
      </w:tr>
      <w:tr w:rsidR="008023D5" w:rsidRPr="008023D5" w14:paraId="12F2E7EB" w14:textId="77777777" w:rsidTr="000B5B0D">
        <w:trPr>
          <w:trHeight w:val="247"/>
        </w:trPr>
        <w:tc>
          <w:tcPr>
            <w:tcW w:w="9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49B007" w14:textId="77777777" w:rsidR="008023D5" w:rsidRPr="008023D5" w:rsidRDefault="00F4492C" w:rsidP="0095336C">
            <w:pPr>
              <w:rPr>
                <w:rFonts w:ascii="Verdana" w:hAnsi="Verdana"/>
                <w:b/>
                <w:color w:val="000000"/>
                <w:sz w:val="20"/>
                <w:szCs w:val="20"/>
                <w:shd w:val="clear" w:color="auto" w:fill="FFFFFF"/>
                <w:lang w:val="en-GB" w:eastAsia="zh-CN"/>
              </w:rPr>
            </w:pPr>
            <w:r w:rsidRPr="008023D5">
              <w:rPr>
                <w:rFonts w:ascii="Verdana" w:hAnsi="Verdana"/>
                <w:i/>
                <w:sz w:val="20"/>
                <w:szCs w:val="20"/>
                <w:lang w:val="en-GB" w:eastAsia="zh-CN"/>
              </w:rPr>
              <w:t xml:space="preserve">List all organisations involved in developing the safety assurance documentation </w:t>
            </w:r>
            <w:r w:rsidR="0095336C">
              <w:rPr>
                <w:rFonts w:ascii="Verdana" w:hAnsi="Verdana"/>
                <w:i/>
                <w:sz w:val="20"/>
                <w:szCs w:val="20"/>
                <w:lang w:val="en-GB" w:eastAsia="zh-CN"/>
              </w:rPr>
              <w:t>if applicable</w:t>
            </w:r>
          </w:p>
        </w:tc>
      </w:tr>
      <w:tr w:rsidR="008023D5" w:rsidRPr="008023D5" w14:paraId="091B9F0E" w14:textId="77777777" w:rsidTr="000B5B0D">
        <w:trPr>
          <w:trHeight w:val="1239"/>
        </w:trPr>
        <w:tc>
          <w:tcPr>
            <w:tcW w:w="9918" w:type="dxa"/>
            <w:tcBorders>
              <w:top w:val="single" w:sz="4" w:space="0" w:color="auto"/>
              <w:left w:val="single" w:sz="4" w:space="0" w:color="auto"/>
              <w:right w:val="single" w:sz="4" w:space="0" w:color="auto"/>
            </w:tcBorders>
            <w:shd w:val="clear" w:color="auto" w:fill="FFFFFF"/>
            <w:vAlign w:val="center"/>
            <w:hideMark/>
          </w:tcPr>
          <w:p w14:paraId="0BB7E104" w14:textId="77777777" w:rsidR="008023D5" w:rsidRPr="009F1097" w:rsidRDefault="008023D5" w:rsidP="008023D5">
            <w:pPr>
              <w:rPr>
                <w:rFonts w:ascii="Calibri" w:hAnsi="Calibri"/>
                <w:color w:val="000000"/>
                <w:sz w:val="22"/>
                <w:szCs w:val="20"/>
                <w:shd w:val="clear" w:color="auto" w:fill="FFFFFF"/>
                <w:lang w:val="sv-SE" w:eastAsia="zh-CN"/>
              </w:rPr>
            </w:pPr>
            <w:r w:rsidRPr="009F1097">
              <w:rPr>
                <w:rFonts w:ascii="Calibri" w:hAnsi="Calibri"/>
                <w:color w:val="000000"/>
                <w:sz w:val="22"/>
                <w:szCs w:val="20"/>
                <w:shd w:val="clear" w:color="auto" w:fill="FFFFFF"/>
                <w:lang w:val="sv-SE" w:eastAsia="zh-CN"/>
              </w:rPr>
              <w:t>1.</w:t>
            </w:r>
          </w:p>
          <w:p w14:paraId="2840043C" w14:textId="77777777" w:rsidR="008023D5" w:rsidRPr="009F1097" w:rsidRDefault="008023D5" w:rsidP="008023D5">
            <w:pPr>
              <w:rPr>
                <w:rFonts w:ascii="Calibri" w:hAnsi="Calibri"/>
                <w:color w:val="000000"/>
                <w:sz w:val="22"/>
                <w:szCs w:val="20"/>
                <w:shd w:val="clear" w:color="auto" w:fill="FFFFFF"/>
                <w:lang w:val="sv-SE" w:eastAsia="zh-CN"/>
              </w:rPr>
            </w:pPr>
            <w:r w:rsidRPr="009F1097">
              <w:rPr>
                <w:rFonts w:ascii="Calibri" w:hAnsi="Calibri"/>
                <w:color w:val="000000"/>
                <w:sz w:val="22"/>
                <w:szCs w:val="20"/>
                <w:shd w:val="clear" w:color="auto" w:fill="FFFFFF"/>
                <w:lang w:val="sv-SE" w:eastAsia="zh-CN"/>
              </w:rPr>
              <w:t>2.</w:t>
            </w:r>
          </w:p>
          <w:p w14:paraId="3AEF4AF6" w14:textId="77777777" w:rsidR="008023D5" w:rsidRPr="008023D5" w:rsidRDefault="008023D5" w:rsidP="008023D5">
            <w:pPr>
              <w:rPr>
                <w:rFonts w:ascii="Calibri" w:hAnsi="Calibri"/>
                <w:color w:val="000000"/>
                <w:szCs w:val="20"/>
                <w:shd w:val="clear" w:color="auto" w:fill="FFFFFF"/>
                <w:lang w:val="sv-SE" w:eastAsia="zh-CN"/>
              </w:rPr>
            </w:pPr>
            <w:r w:rsidRPr="009F1097">
              <w:rPr>
                <w:rFonts w:ascii="Calibri" w:hAnsi="Calibri"/>
                <w:color w:val="000000"/>
                <w:sz w:val="22"/>
                <w:szCs w:val="20"/>
                <w:shd w:val="clear" w:color="auto" w:fill="FFFFFF"/>
                <w:lang w:val="sv-SE" w:eastAsia="zh-CN"/>
              </w:rPr>
              <w:t>3.</w:t>
            </w:r>
          </w:p>
        </w:tc>
      </w:tr>
    </w:tbl>
    <w:p w14:paraId="03B18DD8" w14:textId="77777777" w:rsidR="008023D5" w:rsidRDefault="008023D5" w:rsidP="004D48AC">
      <w:pPr>
        <w:tabs>
          <w:tab w:val="left" w:pos="1335"/>
        </w:tabs>
        <w:ind w:right="718"/>
        <w:rPr>
          <w:rFonts w:ascii="Lucida Sans" w:hAnsi="Lucida Sans" w:cs="Lucida Sans"/>
          <w:sz w:val="20"/>
          <w:szCs w:val="20"/>
        </w:rPr>
      </w:pPr>
    </w:p>
    <w:p w14:paraId="4D9B3BF5" w14:textId="77777777" w:rsidR="008023D5" w:rsidRDefault="008023D5" w:rsidP="004D48AC">
      <w:pPr>
        <w:tabs>
          <w:tab w:val="left" w:pos="1335"/>
        </w:tabs>
        <w:ind w:right="718"/>
        <w:rPr>
          <w:rFonts w:ascii="Lucida Sans" w:hAnsi="Lucida Sans" w:cs="Lucida Sans"/>
          <w:sz w:val="20"/>
          <w:szCs w:val="20"/>
        </w:rPr>
      </w:pPr>
    </w:p>
    <w:p w14:paraId="57581173" w14:textId="77777777" w:rsidR="008023D5" w:rsidRDefault="008023D5" w:rsidP="004D48AC">
      <w:pPr>
        <w:tabs>
          <w:tab w:val="left" w:pos="1335"/>
        </w:tabs>
        <w:ind w:right="718"/>
        <w:rPr>
          <w:rFonts w:ascii="Lucida Sans" w:hAnsi="Lucida Sans" w:cs="Lucida Sans"/>
          <w:sz w:val="20"/>
          <w:szCs w:val="20"/>
        </w:rPr>
      </w:pPr>
    </w:p>
    <w:p w14:paraId="68A254BF" w14:textId="77777777" w:rsidR="008023D5" w:rsidRDefault="008023D5" w:rsidP="004D48AC">
      <w:pPr>
        <w:tabs>
          <w:tab w:val="left" w:pos="1335"/>
        </w:tabs>
        <w:ind w:right="718"/>
        <w:rPr>
          <w:rFonts w:ascii="Lucida Sans" w:hAnsi="Lucida Sans" w:cs="Lucida Sans"/>
          <w:sz w:val="20"/>
          <w:szCs w:val="20"/>
        </w:rPr>
      </w:pPr>
    </w:p>
    <w:p w14:paraId="369A19C6" w14:textId="77777777" w:rsidR="008023D5" w:rsidRDefault="008023D5" w:rsidP="004D48AC">
      <w:pPr>
        <w:tabs>
          <w:tab w:val="left" w:pos="1335"/>
        </w:tabs>
        <w:ind w:right="718"/>
        <w:rPr>
          <w:rFonts w:ascii="Lucida Sans" w:hAnsi="Lucida Sans" w:cs="Lucida Sans"/>
          <w:sz w:val="20"/>
          <w:szCs w:val="20"/>
        </w:rPr>
      </w:pPr>
    </w:p>
    <w:p w14:paraId="50DB9A78" w14:textId="77777777" w:rsidR="00F4492C" w:rsidRDefault="00F4492C" w:rsidP="004D48AC">
      <w:pPr>
        <w:tabs>
          <w:tab w:val="left" w:pos="1335"/>
        </w:tabs>
        <w:ind w:right="718"/>
        <w:rPr>
          <w:rFonts w:ascii="Lucida Sans" w:hAnsi="Lucida Sans" w:cs="Lucida Sans"/>
          <w:sz w:val="20"/>
          <w:szCs w:val="20"/>
        </w:rPr>
      </w:pPr>
    </w:p>
    <w:p w14:paraId="13C1C9C2" w14:textId="77777777" w:rsidR="00F4492C" w:rsidRDefault="00F4492C" w:rsidP="004D48AC">
      <w:pPr>
        <w:tabs>
          <w:tab w:val="left" w:pos="1335"/>
        </w:tabs>
        <w:ind w:right="718"/>
        <w:rPr>
          <w:rFonts w:ascii="Lucida Sans" w:hAnsi="Lucida Sans" w:cs="Lucida Sans"/>
          <w:sz w:val="20"/>
          <w:szCs w:val="20"/>
        </w:rPr>
      </w:pPr>
    </w:p>
    <w:p w14:paraId="0C65DAFE" w14:textId="77777777" w:rsidR="008023D5" w:rsidRDefault="008023D5" w:rsidP="004D48AC">
      <w:pPr>
        <w:tabs>
          <w:tab w:val="left" w:pos="1335"/>
        </w:tabs>
        <w:ind w:right="718"/>
        <w:rPr>
          <w:rFonts w:ascii="Lucida Sans" w:hAnsi="Lucida Sans" w:cs="Lucida Sans"/>
          <w:sz w:val="20"/>
          <w:szCs w:val="20"/>
        </w:rPr>
      </w:pPr>
    </w:p>
    <w:p w14:paraId="3A8EE8A3" w14:textId="77777777" w:rsidR="008023D5" w:rsidRDefault="008023D5" w:rsidP="004D48AC">
      <w:pPr>
        <w:tabs>
          <w:tab w:val="left" w:pos="1335"/>
        </w:tabs>
        <w:ind w:right="718"/>
        <w:rPr>
          <w:rFonts w:ascii="Lucida Sans" w:hAnsi="Lucida Sans" w:cs="Lucida Sans"/>
          <w:sz w:val="20"/>
          <w:szCs w:val="20"/>
        </w:rPr>
      </w:pPr>
    </w:p>
    <w:p w14:paraId="177F8F0F" w14:textId="77777777" w:rsidR="008023D5" w:rsidRDefault="008023D5" w:rsidP="004D48AC">
      <w:pPr>
        <w:tabs>
          <w:tab w:val="left" w:pos="1335"/>
        </w:tabs>
        <w:ind w:right="718"/>
        <w:rPr>
          <w:rFonts w:ascii="Lucida Sans" w:hAnsi="Lucida Sans" w:cs="Lucida Sans"/>
          <w:sz w:val="20"/>
          <w:szCs w:val="20"/>
        </w:rPr>
      </w:pPr>
    </w:p>
    <w:p w14:paraId="139FDDC3" w14:textId="77777777" w:rsidR="008023D5" w:rsidRPr="00517760" w:rsidRDefault="008023D5" w:rsidP="004D48AC">
      <w:pPr>
        <w:tabs>
          <w:tab w:val="left" w:pos="1335"/>
        </w:tabs>
        <w:ind w:right="718"/>
        <w:rPr>
          <w:rFonts w:ascii="Lucida Sans" w:hAnsi="Lucida Sans" w:cs="Lucida Sans"/>
          <w:sz w:val="17"/>
          <w:szCs w:val="17"/>
        </w:rPr>
      </w:pPr>
    </w:p>
    <w:tbl>
      <w:tblPr>
        <w:tblpPr w:leftFromText="180" w:rightFromText="180" w:vertAnchor="text" w:horzAnchor="margin" w:tblpXSpec="center" w:tblpY="8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3119"/>
      </w:tblGrid>
      <w:tr w:rsidR="008175F2" w14:paraId="03F7F6E1" w14:textId="77777777" w:rsidTr="00B66B40">
        <w:trPr>
          <w:trHeight w:val="280"/>
        </w:trPr>
        <w:tc>
          <w:tcPr>
            <w:tcW w:w="991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70B34DD" w14:textId="18FFDD40" w:rsidR="008175F2" w:rsidRPr="00517760" w:rsidRDefault="00B0433F" w:rsidP="00517760">
            <w:pPr>
              <w:rPr>
                <w:rFonts w:ascii="Verdana" w:hAnsi="Verdana"/>
                <w:b/>
                <w:sz w:val="20"/>
                <w:szCs w:val="20"/>
                <w:lang w:val="sv-SE" w:eastAsia="zh-CN"/>
              </w:rPr>
            </w:pPr>
            <w:bookmarkStart w:id="30" w:name="_Hlk20467758"/>
            <w:r>
              <w:rPr>
                <w:rFonts w:ascii="Verdana" w:eastAsia="SimSun" w:hAnsi="Verdana"/>
                <w:b/>
                <w:sz w:val="20"/>
                <w:szCs w:val="20"/>
                <w:lang w:val="en-GB" w:eastAsia="zh-CN"/>
              </w:rPr>
              <w:t>1</w:t>
            </w:r>
            <w:r w:rsidR="007F6CDC">
              <w:rPr>
                <w:rFonts w:ascii="Verdana" w:eastAsia="SimSun" w:hAnsi="Verdana"/>
                <w:b/>
                <w:sz w:val="20"/>
                <w:szCs w:val="20"/>
                <w:lang w:val="en-GB" w:eastAsia="zh-CN"/>
              </w:rPr>
              <w:t>2</w:t>
            </w:r>
            <w:r>
              <w:rPr>
                <w:rFonts w:ascii="Verdana" w:eastAsia="SimSun" w:hAnsi="Verdana"/>
                <w:b/>
                <w:sz w:val="20"/>
                <w:szCs w:val="20"/>
                <w:lang w:val="en-GB" w:eastAsia="zh-CN"/>
              </w:rPr>
              <w:t xml:space="preserve">.  </w:t>
            </w:r>
            <w:r w:rsidR="008175F2" w:rsidRPr="00517760">
              <w:rPr>
                <w:rFonts w:ascii="Verdana" w:eastAsia="SimSun" w:hAnsi="Verdana"/>
                <w:b/>
                <w:sz w:val="20"/>
                <w:szCs w:val="20"/>
                <w:lang w:val="en-GB" w:eastAsia="zh-CN"/>
              </w:rPr>
              <w:t>Attachments to this notification</w:t>
            </w:r>
            <w:r w:rsidR="008175F2" w:rsidRPr="00517760">
              <w:rPr>
                <w:rFonts w:ascii="Verdana" w:hAnsi="Verdana"/>
                <w:b/>
                <w:sz w:val="20"/>
                <w:szCs w:val="20"/>
                <w:lang w:val="en-GB" w:eastAsia="zh-CN"/>
              </w:rPr>
              <w:t>:</w:t>
            </w:r>
          </w:p>
        </w:tc>
      </w:tr>
      <w:tr w:rsidR="008175F2" w14:paraId="15C9609E" w14:textId="77777777" w:rsidTr="004D5875">
        <w:trPr>
          <w:trHeight w:val="560"/>
        </w:trPr>
        <w:tc>
          <w:tcPr>
            <w:tcW w:w="99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C6BB20" w14:textId="77777777" w:rsidR="008175F2" w:rsidRDefault="008175F2" w:rsidP="004D5875">
            <w:pPr>
              <w:rPr>
                <w:rFonts w:ascii="Verdana" w:hAnsi="Verdana"/>
                <w:i/>
                <w:sz w:val="20"/>
                <w:szCs w:val="20"/>
                <w:lang w:val="en-GB" w:eastAsia="zh-CN"/>
              </w:rPr>
            </w:pPr>
            <w:r w:rsidRPr="006B7770">
              <w:rPr>
                <w:rFonts w:ascii="Verdana" w:hAnsi="Verdana"/>
                <w:b/>
                <w:color w:val="000000"/>
                <w:sz w:val="20"/>
                <w:szCs w:val="20"/>
                <w:shd w:val="clear" w:color="auto" w:fill="FFFFFF"/>
                <w:lang w:val="en-GB" w:eastAsia="zh-CN"/>
              </w:rPr>
              <w:t>No</w:t>
            </w:r>
            <w:r>
              <w:rPr>
                <w:rFonts w:ascii="Verdana" w:hAnsi="Verdana"/>
                <w:color w:val="000000"/>
                <w:sz w:val="20"/>
                <w:szCs w:val="20"/>
                <w:shd w:val="clear" w:color="auto" w:fill="FFFFFF"/>
                <w:lang w:val="en-GB" w:eastAsia="zh-CN"/>
              </w:rPr>
              <w:t xml:space="preserve"> </w:t>
            </w:r>
            <w:r>
              <w:rPr>
                <w:rFonts w:ascii="MS Gothic" w:eastAsia="MS Gothic" w:hAnsi="MS Gothic" w:hint="eastAsia"/>
                <w:sz w:val="28"/>
                <w:szCs w:val="28"/>
                <w:lang w:val="en-GB" w:eastAsia="zh-CN"/>
              </w:rPr>
              <w:t>☐</w:t>
            </w:r>
            <w:r>
              <w:rPr>
                <w:rFonts w:ascii="Verdana" w:hAnsi="Verdana"/>
                <w:color w:val="000000"/>
                <w:sz w:val="20"/>
                <w:szCs w:val="20"/>
                <w:shd w:val="clear" w:color="auto" w:fill="FFFFFF"/>
                <w:lang w:val="en-GB" w:eastAsia="zh-CN"/>
              </w:rPr>
              <w:t xml:space="preserve"> </w:t>
            </w:r>
            <w:r w:rsidRPr="006B7770">
              <w:rPr>
                <w:rFonts w:ascii="Verdana" w:hAnsi="Verdana"/>
                <w:b/>
                <w:color w:val="000000"/>
                <w:sz w:val="20"/>
                <w:szCs w:val="20"/>
                <w:shd w:val="clear" w:color="auto" w:fill="FFFFFF"/>
                <w:lang w:val="en-GB" w:eastAsia="zh-CN"/>
              </w:rPr>
              <w:t>Yes</w:t>
            </w:r>
            <w:r>
              <w:rPr>
                <w:rFonts w:ascii="Verdana" w:hAnsi="Verdana"/>
                <w:color w:val="000000"/>
                <w:sz w:val="20"/>
                <w:szCs w:val="20"/>
                <w:shd w:val="clear" w:color="auto" w:fill="FFFFFF"/>
                <w:lang w:val="en-GB" w:eastAsia="zh-CN"/>
              </w:rPr>
              <w:t xml:space="preserve"> </w:t>
            </w:r>
            <w:r>
              <w:rPr>
                <w:rFonts w:ascii="MS Gothic" w:eastAsia="MS Gothic" w:hAnsi="MS Gothic" w:hint="eastAsia"/>
                <w:sz w:val="28"/>
                <w:szCs w:val="28"/>
                <w:lang w:val="en-GB" w:eastAsia="zh-CN"/>
              </w:rPr>
              <w:t>☐</w:t>
            </w:r>
            <w:r>
              <w:rPr>
                <w:rFonts w:ascii="MS Gothic" w:eastAsia="DengXian" w:hAnsi="MS Gothic" w:hint="eastAsia"/>
                <w:sz w:val="28"/>
                <w:szCs w:val="28"/>
                <w:lang w:val="en-GB" w:eastAsia="zh-CN"/>
              </w:rPr>
              <w:t xml:space="preserve"> </w:t>
            </w:r>
            <w:r>
              <w:rPr>
                <w:rFonts w:ascii="Verdana" w:hAnsi="Verdana"/>
                <w:i/>
                <w:sz w:val="20"/>
                <w:szCs w:val="20"/>
                <w:lang w:val="en-GB" w:eastAsia="zh-CN"/>
              </w:rPr>
              <w:t>If yes, list titles and version numbers hereunder and attach to the submission:</w:t>
            </w:r>
          </w:p>
          <w:p w14:paraId="1505ACF8" w14:textId="77777777" w:rsidR="008175F2" w:rsidRDefault="008175F2" w:rsidP="004D5875">
            <w:pPr>
              <w:rPr>
                <w:rFonts w:ascii="Verdana" w:hAnsi="Verdana"/>
                <w:b/>
                <w:sz w:val="20"/>
                <w:szCs w:val="20"/>
                <w:lang w:val="sv-SE" w:eastAsia="zh-CN"/>
              </w:rPr>
            </w:pPr>
          </w:p>
        </w:tc>
      </w:tr>
      <w:tr w:rsidR="008175F2" w14:paraId="72717E82" w14:textId="77777777" w:rsidTr="004D5875">
        <w:trPr>
          <w:trHeight w:val="247"/>
        </w:trPr>
        <w:tc>
          <w:tcPr>
            <w:tcW w:w="6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8C3B8D" w14:textId="77777777" w:rsidR="008175F2" w:rsidRPr="006B7770" w:rsidRDefault="008175F2" w:rsidP="00517760">
            <w:pPr>
              <w:jc w:val="center"/>
              <w:rPr>
                <w:rFonts w:ascii="Verdana" w:hAnsi="Verdana"/>
                <w:b/>
                <w:color w:val="000000"/>
                <w:sz w:val="20"/>
                <w:szCs w:val="20"/>
                <w:shd w:val="clear" w:color="auto" w:fill="FFFFFF"/>
                <w:lang w:val="en-GB" w:eastAsia="zh-CN"/>
              </w:rPr>
            </w:pPr>
            <w:r>
              <w:rPr>
                <w:rFonts w:ascii="Verdana" w:hAnsi="Verdana"/>
                <w:b/>
                <w:color w:val="000000"/>
                <w:sz w:val="20"/>
                <w:szCs w:val="20"/>
                <w:shd w:val="clear" w:color="auto" w:fill="FFFFFF"/>
                <w:lang w:val="en-GB" w:eastAsia="zh-CN"/>
              </w:rPr>
              <w:t>Title</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D58C3B" w14:textId="77777777" w:rsidR="008175F2" w:rsidRPr="006B7770" w:rsidRDefault="008175F2" w:rsidP="00517760">
            <w:pPr>
              <w:jc w:val="center"/>
              <w:rPr>
                <w:rFonts w:ascii="Verdana" w:hAnsi="Verdana"/>
                <w:b/>
                <w:color w:val="000000"/>
                <w:sz w:val="20"/>
                <w:szCs w:val="20"/>
                <w:shd w:val="clear" w:color="auto" w:fill="FFFFFF"/>
                <w:lang w:val="en-GB" w:eastAsia="zh-CN"/>
              </w:rPr>
            </w:pPr>
            <w:r>
              <w:rPr>
                <w:rFonts w:ascii="Verdana" w:hAnsi="Verdana"/>
                <w:b/>
                <w:color w:val="000000"/>
                <w:sz w:val="20"/>
                <w:szCs w:val="20"/>
                <w:shd w:val="clear" w:color="auto" w:fill="FFFFFF"/>
                <w:lang w:val="en-GB" w:eastAsia="zh-CN"/>
              </w:rPr>
              <w:t>Version No.</w:t>
            </w:r>
          </w:p>
        </w:tc>
      </w:tr>
      <w:tr w:rsidR="008175F2" w14:paraId="54CC5AB2" w14:textId="77777777" w:rsidTr="004D5875">
        <w:trPr>
          <w:trHeight w:val="1239"/>
        </w:trPr>
        <w:tc>
          <w:tcPr>
            <w:tcW w:w="6799" w:type="dxa"/>
            <w:tcBorders>
              <w:top w:val="single" w:sz="4" w:space="0" w:color="auto"/>
              <w:left w:val="single" w:sz="4" w:space="0" w:color="auto"/>
              <w:right w:val="single" w:sz="4" w:space="0" w:color="auto"/>
            </w:tcBorders>
            <w:shd w:val="clear" w:color="auto" w:fill="FFFFFF"/>
            <w:vAlign w:val="center"/>
            <w:hideMark/>
          </w:tcPr>
          <w:p w14:paraId="070F4195" w14:textId="77777777" w:rsidR="008175F2" w:rsidRPr="009F1097" w:rsidRDefault="008175F2" w:rsidP="004D5875">
            <w:pPr>
              <w:rPr>
                <w:rFonts w:ascii="Calibri" w:hAnsi="Calibri"/>
                <w:color w:val="000000"/>
                <w:sz w:val="22"/>
                <w:szCs w:val="20"/>
                <w:shd w:val="clear" w:color="auto" w:fill="FFFFFF"/>
                <w:lang w:val="sv-SE" w:eastAsia="zh-CN"/>
              </w:rPr>
            </w:pPr>
            <w:r w:rsidRPr="009F1097">
              <w:rPr>
                <w:rFonts w:ascii="Calibri" w:hAnsi="Calibri"/>
                <w:color w:val="000000"/>
                <w:sz w:val="22"/>
                <w:szCs w:val="20"/>
                <w:shd w:val="clear" w:color="auto" w:fill="FFFFFF"/>
                <w:lang w:val="sv-SE" w:eastAsia="zh-CN"/>
              </w:rPr>
              <w:t>1.</w:t>
            </w:r>
          </w:p>
          <w:p w14:paraId="6F53AA72" w14:textId="77777777" w:rsidR="008175F2" w:rsidRPr="009F1097" w:rsidRDefault="008175F2" w:rsidP="004D5875">
            <w:pPr>
              <w:rPr>
                <w:rFonts w:ascii="Calibri" w:hAnsi="Calibri"/>
                <w:color w:val="000000"/>
                <w:sz w:val="22"/>
                <w:szCs w:val="20"/>
                <w:shd w:val="clear" w:color="auto" w:fill="FFFFFF"/>
                <w:lang w:val="sv-SE" w:eastAsia="zh-CN"/>
              </w:rPr>
            </w:pPr>
            <w:r w:rsidRPr="009F1097">
              <w:rPr>
                <w:rFonts w:ascii="Calibri" w:hAnsi="Calibri"/>
                <w:color w:val="000000"/>
                <w:sz w:val="22"/>
                <w:szCs w:val="20"/>
                <w:shd w:val="clear" w:color="auto" w:fill="FFFFFF"/>
                <w:lang w:val="sv-SE" w:eastAsia="zh-CN"/>
              </w:rPr>
              <w:t>2.</w:t>
            </w:r>
          </w:p>
          <w:p w14:paraId="77BED5E4" w14:textId="77777777" w:rsidR="008175F2" w:rsidRPr="009F1097" w:rsidRDefault="008175F2" w:rsidP="004D5875">
            <w:pPr>
              <w:rPr>
                <w:rFonts w:ascii="Calibri" w:hAnsi="Calibri"/>
                <w:color w:val="000000"/>
                <w:sz w:val="22"/>
                <w:szCs w:val="20"/>
                <w:shd w:val="clear" w:color="auto" w:fill="FFFFFF"/>
                <w:lang w:val="sv-SE" w:eastAsia="zh-CN"/>
              </w:rPr>
            </w:pPr>
            <w:r w:rsidRPr="009F1097">
              <w:rPr>
                <w:rFonts w:ascii="Calibri" w:hAnsi="Calibri"/>
                <w:color w:val="000000"/>
                <w:sz w:val="22"/>
                <w:szCs w:val="20"/>
                <w:shd w:val="clear" w:color="auto" w:fill="FFFFFF"/>
                <w:lang w:val="sv-SE" w:eastAsia="zh-CN"/>
              </w:rPr>
              <w:t>3.</w:t>
            </w:r>
          </w:p>
          <w:p w14:paraId="6F207D0B" w14:textId="77777777" w:rsidR="008175F2" w:rsidRPr="004222B4" w:rsidRDefault="008175F2" w:rsidP="004D5875">
            <w:pPr>
              <w:rPr>
                <w:rFonts w:ascii="Calibri" w:hAnsi="Calibri"/>
                <w:color w:val="000000"/>
                <w:szCs w:val="20"/>
                <w:shd w:val="clear" w:color="auto" w:fill="FFFFFF"/>
                <w:lang w:val="sv-SE" w:eastAsia="zh-CN"/>
              </w:rPr>
            </w:pPr>
            <w:r w:rsidRPr="009F1097">
              <w:rPr>
                <w:rFonts w:ascii="Calibri" w:hAnsi="Calibri"/>
                <w:color w:val="000000"/>
                <w:sz w:val="22"/>
                <w:szCs w:val="20"/>
                <w:shd w:val="clear" w:color="auto" w:fill="FFFFFF"/>
                <w:lang w:val="sv-SE" w:eastAsia="zh-CN"/>
              </w:rPr>
              <w:t>4.</w:t>
            </w:r>
          </w:p>
        </w:tc>
        <w:tc>
          <w:tcPr>
            <w:tcW w:w="3119" w:type="dxa"/>
            <w:tcBorders>
              <w:top w:val="single" w:sz="4" w:space="0" w:color="auto"/>
              <w:left w:val="single" w:sz="4" w:space="0" w:color="auto"/>
              <w:right w:val="single" w:sz="4" w:space="0" w:color="auto"/>
            </w:tcBorders>
            <w:shd w:val="clear" w:color="auto" w:fill="FFFFFF"/>
            <w:vAlign w:val="center"/>
          </w:tcPr>
          <w:p w14:paraId="4C69FA85" w14:textId="77777777" w:rsidR="008175F2" w:rsidRPr="009F1097" w:rsidRDefault="008175F2" w:rsidP="004D5875">
            <w:pPr>
              <w:rPr>
                <w:rFonts w:ascii="Calibri" w:hAnsi="Calibri"/>
                <w:color w:val="000000"/>
                <w:sz w:val="22"/>
                <w:szCs w:val="20"/>
                <w:shd w:val="clear" w:color="auto" w:fill="FFFFFF"/>
                <w:lang w:val="sv-SE" w:eastAsia="zh-CN"/>
              </w:rPr>
            </w:pPr>
            <w:r w:rsidRPr="009F1097">
              <w:rPr>
                <w:rFonts w:ascii="Calibri" w:hAnsi="Calibri"/>
                <w:color w:val="000000"/>
                <w:sz w:val="22"/>
                <w:szCs w:val="20"/>
                <w:shd w:val="clear" w:color="auto" w:fill="FFFFFF"/>
                <w:lang w:val="sv-SE" w:eastAsia="zh-CN"/>
              </w:rPr>
              <w:t>1.</w:t>
            </w:r>
          </w:p>
          <w:p w14:paraId="18BC8CF9" w14:textId="77777777" w:rsidR="008175F2" w:rsidRPr="009F1097" w:rsidRDefault="008175F2" w:rsidP="004D5875">
            <w:pPr>
              <w:rPr>
                <w:rFonts w:ascii="Calibri" w:hAnsi="Calibri"/>
                <w:color w:val="000000"/>
                <w:sz w:val="22"/>
                <w:szCs w:val="20"/>
                <w:shd w:val="clear" w:color="auto" w:fill="FFFFFF"/>
                <w:lang w:val="sv-SE" w:eastAsia="zh-CN"/>
              </w:rPr>
            </w:pPr>
            <w:r w:rsidRPr="009F1097">
              <w:rPr>
                <w:rFonts w:ascii="Calibri" w:hAnsi="Calibri"/>
                <w:color w:val="000000"/>
                <w:sz w:val="22"/>
                <w:szCs w:val="20"/>
                <w:shd w:val="clear" w:color="auto" w:fill="FFFFFF"/>
                <w:lang w:val="sv-SE" w:eastAsia="zh-CN"/>
              </w:rPr>
              <w:t>2.</w:t>
            </w:r>
          </w:p>
          <w:p w14:paraId="1478D8F8" w14:textId="77777777" w:rsidR="008175F2" w:rsidRPr="009F1097" w:rsidRDefault="008175F2" w:rsidP="004D5875">
            <w:pPr>
              <w:rPr>
                <w:rFonts w:ascii="Calibri" w:hAnsi="Calibri"/>
                <w:color w:val="000000"/>
                <w:sz w:val="22"/>
                <w:szCs w:val="20"/>
                <w:shd w:val="clear" w:color="auto" w:fill="FFFFFF"/>
                <w:lang w:val="sv-SE" w:eastAsia="zh-CN"/>
              </w:rPr>
            </w:pPr>
            <w:r w:rsidRPr="009F1097">
              <w:rPr>
                <w:rFonts w:ascii="Calibri" w:hAnsi="Calibri"/>
                <w:color w:val="000000"/>
                <w:sz w:val="22"/>
                <w:szCs w:val="20"/>
                <w:shd w:val="clear" w:color="auto" w:fill="FFFFFF"/>
                <w:lang w:val="sv-SE" w:eastAsia="zh-CN"/>
              </w:rPr>
              <w:t>3.</w:t>
            </w:r>
          </w:p>
          <w:p w14:paraId="7B285185" w14:textId="77777777" w:rsidR="008175F2" w:rsidRPr="004222B4" w:rsidRDefault="008175F2" w:rsidP="004D5875">
            <w:pPr>
              <w:rPr>
                <w:rFonts w:ascii="Calibri" w:hAnsi="Calibri"/>
                <w:color w:val="000000"/>
                <w:szCs w:val="20"/>
                <w:shd w:val="clear" w:color="auto" w:fill="FFFFFF"/>
                <w:lang w:val="sv-SE" w:eastAsia="zh-CN"/>
              </w:rPr>
            </w:pPr>
            <w:r w:rsidRPr="009F1097">
              <w:rPr>
                <w:rFonts w:ascii="Calibri" w:hAnsi="Calibri"/>
                <w:color w:val="000000"/>
                <w:sz w:val="22"/>
                <w:szCs w:val="20"/>
                <w:shd w:val="clear" w:color="auto" w:fill="FFFFFF"/>
                <w:lang w:val="sv-SE" w:eastAsia="zh-CN"/>
              </w:rPr>
              <w:t>4.</w:t>
            </w:r>
          </w:p>
        </w:tc>
      </w:tr>
      <w:bookmarkEnd w:id="30"/>
    </w:tbl>
    <w:p w14:paraId="3EC03069" w14:textId="77777777" w:rsidR="008175F2" w:rsidRDefault="008175F2" w:rsidP="004D48AC">
      <w:pPr>
        <w:tabs>
          <w:tab w:val="left" w:pos="1335"/>
        </w:tabs>
        <w:ind w:right="718"/>
        <w:rPr>
          <w:rFonts w:ascii="Lucida Sans" w:hAnsi="Lucida Sans" w:cs="Lucida Sans"/>
          <w:sz w:val="20"/>
          <w:szCs w:val="20"/>
        </w:rPr>
      </w:pPr>
    </w:p>
    <w:p w14:paraId="6E0E0C80" w14:textId="77777777" w:rsidR="00F4492C" w:rsidRDefault="00F4492C" w:rsidP="004D48AC">
      <w:pPr>
        <w:tabs>
          <w:tab w:val="left" w:pos="1335"/>
        </w:tabs>
        <w:ind w:right="718"/>
        <w:rPr>
          <w:rFonts w:ascii="Lucida Sans" w:hAnsi="Lucida Sans" w:cs="Lucida Sans"/>
          <w:sz w:val="20"/>
          <w:szCs w:val="20"/>
        </w:rPr>
      </w:pPr>
    </w:p>
    <w:p w14:paraId="2C027AF8" w14:textId="77777777" w:rsidR="008175F2" w:rsidRDefault="008175F2" w:rsidP="004D48AC">
      <w:pPr>
        <w:tabs>
          <w:tab w:val="left" w:pos="1335"/>
        </w:tabs>
        <w:ind w:right="718"/>
        <w:rPr>
          <w:rFonts w:ascii="Lucida Sans" w:hAnsi="Lucida Sans" w:cs="Lucida Sans"/>
          <w:sz w:val="20"/>
          <w:szCs w:val="20"/>
        </w:rPr>
      </w:pPr>
    </w:p>
    <w:p w14:paraId="7634484B" w14:textId="77777777" w:rsidR="008175F2" w:rsidRDefault="008175F2" w:rsidP="004D48AC">
      <w:pPr>
        <w:tabs>
          <w:tab w:val="left" w:pos="1335"/>
        </w:tabs>
        <w:ind w:right="718"/>
        <w:rPr>
          <w:rFonts w:ascii="Lucida Sans" w:hAnsi="Lucida Sans" w:cs="Lucida Sans"/>
          <w:sz w:val="20"/>
          <w:szCs w:val="20"/>
        </w:rPr>
      </w:pPr>
    </w:p>
    <w:p w14:paraId="4EC65B08" w14:textId="77777777" w:rsidR="008175F2" w:rsidRDefault="008175F2" w:rsidP="004D48AC">
      <w:pPr>
        <w:tabs>
          <w:tab w:val="left" w:pos="1335"/>
        </w:tabs>
        <w:ind w:right="718"/>
        <w:rPr>
          <w:rFonts w:ascii="Lucida Sans" w:hAnsi="Lucida Sans" w:cs="Lucida Sans"/>
          <w:sz w:val="20"/>
          <w:szCs w:val="20"/>
        </w:rPr>
      </w:pPr>
    </w:p>
    <w:p w14:paraId="2A9F306D" w14:textId="77777777" w:rsidR="008175F2" w:rsidRDefault="008175F2" w:rsidP="004D48AC">
      <w:pPr>
        <w:tabs>
          <w:tab w:val="left" w:pos="1335"/>
        </w:tabs>
        <w:ind w:right="718"/>
        <w:rPr>
          <w:rFonts w:ascii="Lucida Sans" w:hAnsi="Lucida Sans" w:cs="Lucida Sans"/>
          <w:sz w:val="20"/>
          <w:szCs w:val="20"/>
        </w:rPr>
      </w:pPr>
    </w:p>
    <w:p w14:paraId="38119C5E" w14:textId="77777777" w:rsidR="008175F2" w:rsidRDefault="008175F2" w:rsidP="004D48AC">
      <w:pPr>
        <w:tabs>
          <w:tab w:val="left" w:pos="1335"/>
        </w:tabs>
        <w:ind w:right="718"/>
        <w:rPr>
          <w:rFonts w:ascii="Lucida Sans" w:hAnsi="Lucida Sans" w:cs="Lucida Sans"/>
          <w:sz w:val="20"/>
          <w:szCs w:val="20"/>
        </w:rPr>
      </w:pPr>
    </w:p>
    <w:p w14:paraId="16A882AA" w14:textId="77777777" w:rsidR="008175F2" w:rsidRDefault="008175F2" w:rsidP="004D48AC">
      <w:pPr>
        <w:tabs>
          <w:tab w:val="left" w:pos="1335"/>
        </w:tabs>
        <w:ind w:right="718"/>
        <w:rPr>
          <w:rFonts w:ascii="Lucida Sans" w:hAnsi="Lucida Sans" w:cs="Lucida Sans"/>
          <w:sz w:val="20"/>
          <w:szCs w:val="20"/>
        </w:rPr>
      </w:pPr>
    </w:p>
    <w:p w14:paraId="59A9764B" w14:textId="77777777" w:rsidR="008175F2" w:rsidRDefault="008175F2" w:rsidP="004D48AC">
      <w:pPr>
        <w:tabs>
          <w:tab w:val="left" w:pos="1335"/>
        </w:tabs>
        <w:ind w:right="718"/>
        <w:rPr>
          <w:rFonts w:ascii="Lucida Sans" w:hAnsi="Lucida Sans" w:cs="Lucida Sans"/>
          <w:sz w:val="20"/>
          <w:szCs w:val="20"/>
        </w:rPr>
      </w:pPr>
    </w:p>
    <w:p w14:paraId="552C0079" w14:textId="77777777" w:rsidR="008175F2" w:rsidRDefault="008175F2" w:rsidP="004D48AC">
      <w:pPr>
        <w:tabs>
          <w:tab w:val="left" w:pos="1335"/>
        </w:tabs>
        <w:ind w:right="718"/>
        <w:rPr>
          <w:rFonts w:ascii="Lucida Sans" w:hAnsi="Lucida Sans" w:cs="Lucida Sans"/>
          <w:sz w:val="20"/>
          <w:szCs w:val="20"/>
        </w:rPr>
      </w:pPr>
    </w:p>
    <w:p w14:paraId="141B0B02" w14:textId="77777777" w:rsidR="008175F2" w:rsidRDefault="008175F2" w:rsidP="004D48AC">
      <w:pPr>
        <w:tabs>
          <w:tab w:val="left" w:pos="1335"/>
        </w:tabs>
        <w:ind w:right="718"/>
        <w:rPr>
          <w:rFonts w:ascii="Lucida Sans" w:hAnsi="Lucida Sans" w:cs="Lucida Sans"/>
          <w:sz w:val="20"/>
          <w:szCs w:val="20"/>
        </w:rPr>
      </w:pPr>
    </w:p>
    <w:p w14:paraId="6C821887" w14:textId="77777777" w:rsidR="008175F2" w:rsidRPr="00517760" w:rsidRDefault="008175F2" w:rsidP="004D48AC">
      <w:pPr>
        <w:tabs>
          <w:tab w:val="left" w:pos="1335"/>
        </w:tabs>
        <w:ind w:right="718"/>
        <w:rPr>
          <w:rFonts w:ascii="Lucida Sans" w:hAnsi="Lucida Sans" w:cs="Lucida Sans"/>
          <w:sz w:val="17"/>
          <w:szCs w:val="17"/>
        </w:rPr>
      </w:pPr>
    </w:p>
    <w:tbl>
      <w:tblPr>
        <w:tblW w:w="9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5"/>
        <w:gridCol w:w="3448"/>
      </w:tblGrid>
      <w:tr w:rsidR="008175F2" w:rsidRPr="002C14F8" w14:paraId="06131FC0" w14:textId="77777777" w:rsidTr="00F4492C">
        <w:tc>
          <w:tcPr>
            <w:tcW w:w="9923" w:type="dxa"/>
            <w:gridSpan w:val="2"/>
            <w:shd w:val="clear" w:color="auto" w:fill="D5DCE4" w:themeFill="text2" w:themeFillTint="33"/>
          </w:tcPr>
          <w:p w14:paraId="55F3D3D9" w14:textId="456DE727" w:rsidR="008175F2" w:rsidRPr="00761195" w:rsidRDefault="00B0433F" w:rsidP="00517760">
            <w:pPr>
              <w:pStyle w:val="Heading1"/>
              <w:spacing w:before="120"/>
              <w:ind w:left="0"/>
              <w:rPr>
                <w:rFonts w:ascii="Arial" w:hAnsi="Arial"/>
                <w:sz w:val="24"/>
                <w:szCs w:val="24"/>
                <w:lang w:val="en-GB"/>
              </w:rPr>
            </w:pPr>
            <w:r>
              <w:rPr>
                <w:rFonts w:ascii="Verdana" w:eastAsia="SimSun" w:hAnsi="Verdana" w:cs="Times New Roman"/>
                <w:b/>
                <w:sz w:val="20"/>
                <w:szCs w:val="20"/>
                <w:lang w:val="en-GB" w:eastAsia="zh-CN"/>
              </w:rPr>
              <w:t>1</w:t>
            </w:r>
            <w:r w:rsidR="007F6CDC">
              <w:rPr>
                <w:rFonts w:ascii="Verdana" w:eastAsia="SimSun" w:hAnsi="Verdana" w:cs="Times New Roman"/>
                <w:b/>
                <w:sz w:val="20"/>
                <w:szCs w:val="20"/>
                <w:lang w:val="en-GB" w:eastAsia="zh-CN"/>
              </w:rPr>
              <w:t>3</w:t>
            </w:r>
            <w:r>
              <w:rPr>
                <w:rFonts w:ascii="Verdana" w:eastAsia="SimSun" w:hAnsi="Verdana" w:cs="Times New Roman"/>
                <w:b/>
                <w:sz w:val="20"/>
                <w:szCs w:val="20"/>
                <w:lang w:val="en-GB" w:eastAsia="zh-CN"/>
              </w:rPr>
              <w:t xml:space="preserve">. </w:t>
            </w:r>
            <w:r w:rsidR="008175F2" w:rsidRPr="00337B0A">
              <w:rPr>
                <w:rFonts w:ascii="Verdana" w:eastAsia="SimSun" w:hAnsi="Verdana" w:cs="Times New Roman"/>
                <w:b/>
                <w:sz w:val="20"/>
                <w:szCs w:val="20"/>
                <w:lang w:val="en-GB" w:eastAsia="zh-CN"/>
              </w:rPr>
              <w:t>Declaration</w:t>
            </w:r>
          </w:p>
        </w:tc>
      </w:tr>
      <w:tr w:rsidR="008175F2" w:rsidRPr="00175F74" w14:paraId="24FFEEE0" w14:textId="77777777" w:rsidTr="00F4492C">
        <w:trPr>
          <w:trHeight w:val="799"/>
        </w:trPr>
        <w:tc>
          <w:tcPr>
            <w:tcW w:w="9923" w:type="dxa"/>
            <w:gridSpan w:val="2"/>
            <w:tcBorders>
              <w:bottom w:val="single" w:sz="4" w:space="0" w:color="auto"/>
            </w:tcBorders>
            <w:shd w:val="clear" w:color="auto" w:fill="FFFFFF" w:themeFill="background1"/>
          </w:tcPr>
          <w:p w14:paraId="26B5BC27" w14:textId="77777777" w:rsidR="008175F2" w:rsidRPr="00154808" w:rsidRDefault="008175F2" w:rsidP="004D5875">
            <w:pPr>
              <w:spacing w:before="120" w:after="120"/>
              <w:jc w:val="both"/>
              <w:rPr>
                <w:rFonts w:ascii="Arial" w:hAnsi="Arial" w:cs="Arial"/>
                <w:sz w:val="18"/>
                <w:szCs w:val="18"/>
                <w:lang w:val="en-GB"/>
              </w:rPr>
            </w:pPr>
            <w:r w:rsidRPr="00D845E2">
              <w:rPr>
                <w:rFonts w:ascii="Arial" w:hAnsi="Arial" w:cs="Arial"/>
                <w:sz w:val="18"/>
                <w:szCs w:val="18"/>
                <w:lang w:val="en-GB"/>
              </w:rPr>
              <w:t xml:space="preserve">I declare that I have the legal capacity to submit this </w:t>
            </w:r>
            <w:r>
              <w:rPr>
                <w:rFonts w:ascii="Arial" w:hAnsi="Arial" w:cs="Arial"/>
                <w:sz w:val="18"/>
                <w:szCs w:val="18"/>
                <w:lang w:val="en-GB"/>
              </w:rPr>
              <w:t>Notification</w:t>
            </w:r>
            <w:r w:rsidRPr="00D845E2">
              <w:rPr>
                <w:rFonts w:ascii="Arial" w:hAnsi="Arial" w:cs="Arial"/>
                <w:sz w:val="18"/>
                <w:szCs w:val="18"/>
                <w:lang w:val="en-GB"/>
              </w:rPr>
              <w:t xml:space="preserve"> to </w:t>
            </w:r>
            <w:r>
              <w:rPr>
                <w:rFonts w:ascii="Arial" w:hAnsi="Arial" w:cs="Arial"/>
                <w:sz w:val="18"/>
                <w:szCs w:val="18"/>
                <w:lang w:val="en-GB"/>
              </w:rPr>
              <w:t>the competent authority</w:t>
            </w:r>
            <w:r w:rsidRPr="00D845E2">
              <w:rPr>
                <w:rFonts w:ascii="Arial" w:hAnsi="Arial" w:cs="Arial"/>
                <w:sz w:val="18"/>
                <w:szCs w:val="18"/>
                <w:lang w:val="en-GB"/>
              </w:rPr>
              <w:t xml:space="preserve"> and that all information provided in this </w:t>
            </w:r>
            <w:r>
              <w:rPr>
                <w:rFonts w:ascii="Arial" w:hAnsi="Arial" w:cs="Arial"/>
                <w:sz w:val="18"/>
                <w:szCs w:val="18"/>
                <w:lang w:val="en-GB"/>
              </w:rPr>
              <w:t>Notification</w:t>
            </w:r>
            <w:r w:rsidRPr="00D845E2">
              <w:rPr>
                <w:rFonts w:ascii="Arial" w:hAnsi="Arial" w:cs="Arial"/>
                <w:sz w:val="18"/>
                <w:szCs w:val="18"/>
                <w:lang w:val="en-GB"/>
              </w:rPr>
              <w:t xml:space="preserve"> form is correct and complete.</w:t>
            </w:r>
          </w:p>
        </w:tc>
      </w:tr>
      <w:tr w:rsidR="00413941" w:rsidRPr="00175F74" w14:paraId="670D78AE" w14:textId="77777777" w:rsidTr="00F4492C">
        <w:trPr>
          <w:trHeight w:val="373"/>
        </w:trPr>
        <w:tc>
          <w:tcPr>
            <w:tcW w:w="6475" w:type="dxa"/>
            <w:tcBorders>
              <w:bottom w:val="dotted" w:sz="4" w:space="0" w:color="auto"/>
            </w:tcBorders>
            <w:shd w:val="clear" w:color="auto" w:fill="FFFFFF" w:themeFill="background1"/>
            <w:vAlign w:val="bottom"/>
          </w:tcPr>
          <w:p w14:paraId="097BBE87" w14:textId="77777777" w:rsidR="00413941" w:rsidRPr="00E73015" w:rsidRDefault="00413941" w:rsidP="004D5875">
            <w:pPr>
              <w:spacing w:before="120" w:after="120"/>
              <w:jc w:val="center"/>
              <w:rPr>
                <w:rFonts w:ascii="Arial" w:hAnsi="Arial" w:cs="Arial"/>
                <w:sz w:val="20"/>
                <w:szCs w:val="20"/>
                <w:lang w:val="en-US"/>
              </w:rPr>
            </w:pPr>
            <w:r w:rsidRPr="00E73015">
              <w:rPr>
                <w:rFonts w:ascii="Arial" w:hAnsi="Arial" w:cs="Arial"/>
                <w:sz w:val="20"/>
                <w:szCs w:val="20"/>
                <w:lang w:val="en-US"/>
              </w:rPr>
              <w:t>Name</w:t>
            </w:r>
            <w:r>
              <w:rPr>
                <w:rFonts w:ascii="Arial" w:hAnsi="Arial" w:cs="Arial"/>
                <w:sz w:val="20"/>
                <w:szCs w:val="20"/>
                <w:lang w:val="en-US"/>
              </w:rPr>
              <w:t xml:space="preserve"> of person submitting the notification</w:t>
            </w:r>
          </w:p>
        </w:tc>
        <w:tc>
          <w:tcPr>
            <w:tcW w:w="3448" w:type="dxa"/>
            <w:tcBorders>
              <w:bottom w:val="dotted" w:sz="4" w:space="0" w:color="auto"/>
            </w:tcBorders>
            <w:shd w:val="clear" w:color="auto" w:fill="FFFFFF" w:themeFill="background1"/>
            <w:vAlign w:val="bottom"/>
          </w:tcPr>
          <w:p w14:paraId="6B48E887" w14:textId="77777777" w:rsidR="00413941" w:rsidRPr="00E73015" w:rsidRDefault="00413941" w:rsidP="004D5875">
            <w:pPr>
              <w:spacing w:before="120" w:after="120"/>
              <w:jc w:val="center"/>
              <w:rPr>
                <w:rFonts w:ascii="Arial" w:hAnsi="Arial" w:cs="Arial"/>
                <w:sz w:val="20"/>
                <w:szCs w:val="20"/>
                <w:lang w:val="en-US"/>
              </w:rPr>
            </w:pPr>
            <w:r w:rsidRPr="00E73015">
              <w:rPr>
                <w:rFonts w:ascii="Arial" w:hAnsi="Arial" w:cs="Arial"/>
                <w:sz w:val="20"/>
                <w:szCs w:val="20"/>
                <w:lang w:val="en-US"/>
              </w:rPr>
              <w:t>Date</w:t>
            </w:r>
            <w:r>
              <w:rPr>
                <w:rFonts w:ascii="Arial" w:hAnsi="Arial" w:cs="Arial"/>
                <w:sz w:val="20"/>
                <w:szCs w:val="20"/>
                <w:lang w:val="en-US"/>
              </w:rPr>
              <w:t xml:space="preserve"> of submission</w:t>
            </w:r>
          </w:p>
        </w:tc>
      </w:tr>
      <w:tr w:rsidR="00413941" w:rsidRPr="00E73015" w14:paraId="018CCF83" w14:textId="77777777" w:rsidTr="00F4492C">
        <w:trPr>
          <w:trHeight w:val="386"/>
        </w:trPr>
        <w:tc>
          <w:tcPr>
            <w:tcW w:w="6475" w:type="dxa"/>
            <w:tcBorders>
              <w:top w:val="dotted" w:sz="4" w:space="0" w:color="auto"/>
            </w:tcBorders>
            <w:shd w:val="clear" w:color="auto" w:fill="FFFFFF" w:themeFill="background1"/>
            <w:vAlign w:val="center"/>
          </w:tcPr>
          <w:p w14:paraId="0ADB8BF2" w14:textId="77777777" w:rsidR="00413941" w:rsidRDefault="00062539" w:rsidP="004D5875">
            <w:pPr>
              <w:spacing w:before="20" w:after="60"/>
              <w:jc w:val="center"/>
              <w:rPr>
                <w:rFonts w:ascii="Arial" w:hAnsi="Arial" w:cs="Arial"/>
                <w:color w:val="A6A6A6" w:themeColor="background1" w:themeShade="A6"/>
                <w:sz w:val="20"/>
                <w:szCs w:val="20"/>
                <w:lang w:val="en-US"/>
              </w:rPr>
            </w:pPr>
            <w:r w:rsidRPr="000E608A">
              <w:rPr>
                <w:rFonts w:ascii="Arial" w:hAnsi="Arial" w:cs="Arial"/>
                <w:color w:val="A6A6A6" w:themeColor="background1" w:themeShade="A6"/>
                <w:sz w:val="20"/>
                <w:szCs w:val="20"/>
                <w:lang w:val="en-US"/>
              </w:rPr>
              <w:lastRenderedPageBreak/>
              <w:t>(Insert here)</w:t>
            </w:r>
          </w:p>
          <w:p w14:paraId="23948980" w14:textId="77777777" w:rsidR="000E608A" w:rsidRPr="00E73015" w:rsidRDefault="000E608A" w:rsidP="004D5875">
            <w:pPr>
              <w:spacing w:before="20" w:after="60"/>
              <w:jc w:val="center"/>
              <w:rPr>
                <w:rFonts w:ascii="Arial" w:hAnsi="Arial" w:cs="Arial"/>
                <w:sz w:val="20"/>
                <w:szCs w:val="20"/>
                <w:lang w:val="en-US"/>
              </w:rPr>
            </w:pPr>
          </w:p>
        </w:tc>
        <w:tc>
          <w:tcPr>
            <w:tcW w:w="3448" w:type="dxa"/>
            <w:tcBorders>
              <w:top w:val="dotted" w:sz="4" w:space="0" w:color="auto"/>
            </w:tcBorders>
            <w:shd w:val="clear" w:color="auto" w:fill="FFFFFF" w:themeFill="background1"/>
          </w:tcPr>
          <w:p w14:paraId="146BAB06" w14:textId="77777777" w:rsidR="00413941" w:rsidRPr="00E73015" w:rsidRDefault="00062539" w:rsidP="004D5875">
            <w:pPr>
              <w:spacing w:before="20" w:after="60"/>
              <w:jc w:val="center"/>
              <w:rPr>
                <w:rFonts w:ascii="Arial" w:hAnsi="Arial" w:cs="Arial"/>
                <w:sz w:val="20"/>
                <w:szCs w:val="20"/>
                <w:lang w:val="en-US"/>
              </w:rPr>
            </w:pPr>
            <w:r w:rsidRPr="000E608A">
              <w:rPr>
                <w:rFonts w:ascii="Arial" w:hAnsi="Arial" w:cs="Arial"/>
                <w:color w:val="A6A6A6" w:themeColor="background1" w:themeShade="A6"/>
                <w:sz w:val="20"/>
                <w:szCs w:val="20"/>
                <w:lang w:val="en-US"/>
              </w:rPr>
              <w:t>(Insert here)</w:t>
            </w:r>
          </w:p>
        </w:tc>
      </w:tr>
      <w:tr w:rsidR="008175F2" w:rsidRPr="00175F74" w14:paraId="60E1B96F" w14:textId="77777777" w:rsidTr="00F4492C">
        <w:tc>
          <w:tcPr>
            <w:tcW w:w="9923" w:type="dxa"/>
            <w:gridSpan w:val="2"/>
            <w:shd w:val="clear" w:color="auto" w:fill="D9D9D9" w:themeFill="background1" w:themeFillShade="D9"/>
          </w:tcPr>
          <w:p w14:paraId="12018F43" w14:textId="77777777" w:rsidR="008175F2" w:rsidRDefault="00245EDB" w:rsidP="0055415C">
            <w:pPr>
              <w:spacing w:before="120" w:after="120"/>
              <w:jc w:val="both"/>
              <w:rPr>
                <w:rFonts w:ascii="Arial" w:hAnsi="Arial" w:cs="Arial"/>
                <w:sz w:val="20"/>
                <w:szCs w:val="20"/>
                <w:lang w:val="pt-BR"/>
              </w:rPr>
            </w:pPr>
            <w:r w:rsidRPr="00245EDB">
              <w:rPr>
                <w:rFonts w:ascii="Arial" w:hAnsi="Arial" w:cs="Arial"/>
                <w:color w:val="FF0000"/>
                <w:sz w:val="20"/>
                <w:szCs w:val="20"/>
                <w:lang w:val="en-GB"/>
              </w:rPr>
              <w:t xml:space="preserve">This </w:t>
            </w:r>
            <w:r w:rsidR="00337B0A">
              <w:rPr>
                <w:rFonts w:ascii="Arial" w:hAnsi="Arial" w:cs="Arial"/>
                <w:color w:val="FF0000"/>
                <w:sz w:val="20"/>
                <w:szCs w:val="20"/>
                <w:lang w:val="en-GB"/>
              </w:rPr>
              <w:t>n</w:t>
            </w:r>
            <w:r w:rsidRPr="00245EDB">
              <w:rPr>
                <w:rFonts w:ascii="Arial" w:hAnsi="Arial" w:cs="Arial"/>
                <w:color w:val="FF0000"/>
                <w:sz w:val="20"/>
                <w:szCs w:val="20"/>
                <w:lang w:val="en-GB"/>
              </w:rPr>
              <w:t xml:space="preserve">otification </w:t>
            </w:r>
            <w:r w:rsidR="00337B0A">
              <w:rPr>
                <w:rFonts w:ascii="Arial" w:hAnsi="Arial" w:cs="Arial"/>
                <w:color w:val="FF0000"/>
                <w:sz w:val="20"/>
                <w:szCs w:val="20"/>
                <w:lang w:val="en-GB"/>
              </w:rPr>
              <w:t xml:space="preserve">form </w:t>
            </w:r>
            <w:r w:rsidRPr="00245EDB">
              <w:rPr>
                <w:rFonts w:ascii="Arial" w:hAnsi="Arial" w:cs="Arial"/>
                <w:color w:val="FF0000"/>
                <w:sz w:val="20"/>
                <w:szCs w:val="20"/>
                <w:lang w:val="en-GB"/>
              </w:rPr>
              <w:t>should only be sent when the online form is not serviceable. Download th</w:t>
            </w:r>
            <w:r w:rsidR="00337B0A">
              <w:rPr>
                <w:rFonts w:ascii="Arial" w:hAnsi="Arial" w:cs="Arial"/>
                <w:color w:val="FF0000"/>
                <w:sz w:val="20"/>
                <w:szCs w:val="20"/>
                <w:lang w:val="en-GB"/>
              </w:rPr>
              <w:t>is</w:t>
            </w:r>
            <w:r w:rsidRPr="00245EDB">
              <w:rPr>
                <w:rFonts w:ascii="Arial" w:hAnsi="Arial" w:cs="Arial"/>
                <w:color w:val="FF0000"/>
                <w:sz w:val="20"/>
                <w:szCs w:val="20"/>
                <w:lang w:val="en-GB"/>
              </w:rPr>
              <w:t xml:space="preserve"> form and fill in the appropriate fields (see ASAM No 38</w:t>
            </w:r>
            <w:r w:rsidR="00337B0A">
              <w:rPr>
                <w:rFonts w:ascii="Arial" w:hAnsi="Arial" w:cs="Arial"/>
                <w:color w:val="FF0000"/>
                <w:sz w:val="20"/>
                <w:szCs w:val="20"/>
                <w:lang w:val="en-GB"/>
              </w:rPr>
              <w:t>/39</w:t>
            </w:r>
            <w:r w:rsidRPr="00245EDB">
              <w:rPr>
                <w:rFonts w:ascii="Arial" w:hAnsi="Arial" w:cs="Arial"/>
                <w:color w:val="FF0000"/>
                <w:sz w:val="20"/>
                <w:szCs w:val="20"/>
                <w:lang w:val="en-GB"/>
              </w:rPr>
              <w:t xml:space="preserve"> for guidance). The completed form should be retained as a record (with the automated message) of when and what was sent to the CA.</w:t>
            </w:r>
            <w:r>
              <w:rPr>
                <w:rFonts w:ascii="Arial" w:hAnsi="Arial" w:cs="Arial"/>
                <w:color w:val="FF0000"/>
                <w:sz w:val="20"/>
                <w:szCs w:val="20"/>
                <w:lang w:val="en-GB"/>
              </w:rPr>
              <w:t xml:space="preserve"> </w:t>
            </w:r>
            <w:r w:rsidR="00337B0A">
              <w:rPr>
                <w:rFonts w:ascii="Arial" w:hAnsi="Arial" w:cs="Arial"/>
                <w:color w:val="FF0000"/>
                <w:sz w:val="20"/>
                <w:szCs w:val="20"/>
                <w:lang w:val="en-GB"/>
              </w:rPr>
              <w:t>Please email</w:t>
            </w:r>
            <w:r>
              <w:rPr>
                <w:rFonts w:ascii="Arial" w:hAnsi="Arial" w:cs="Arial"/>
                <w:color w:val="FF0000"/>
                <w:sz w:val="20"/>
                <w:szCs w:val="20"/>
                <w:lang w:val="en-GB"/>
              </w:rPr>
              <w:t xml:space="preserve"> to </w:t>
            </w:r>
            <w:hyperlink r:id="rId10" w:history="1">
              <w:r w:rsidRPr="00C35632">
                <w:rPr>
                  <w:rStyle w:val="Hyperlink"/>
                  <w:rFonts w:ascii="Arial" w:hAnsi="Arial" w:cs="Arial"/>
                  <w:sz w:val="20"/>
                  <w:szCs w:val="20"/>
                  <w:lang w:val="en-GB"/>
                </w:rPr>
                <w:t>ansdinfo@iaa.ie</w:t>
              </w:r>
            </w:hyperlink>
            <w:r>
              <w:rPr>
                <w:rFonts w:ascii="Arial" w:hAnsi="Arial" w:cs="Arial"/>
                <w:color w:val="FF0000"/>
                <w:sz w:val="20"/>
                <w:szCs w:val="20"/>
                <w:lang w:val="en-GB"/>
              </w:rPr>
              <w:t xml:space="preserve"> </w:t>
            </w:r>
          </w:p>
        </w:tc>
      </w:tr>
      <w:tr w:rsidR="0055415C" w:rsidRPr="00175F74" w14:paraId="12DC7B96" w14:textId="77777777" w:rsidTr="00F4492C">
        <w:tc>
          <w:tcPr>
            <w:tcW w:w="9923" w:type="dxa"/>
            <w:gridSpan w:val="2"/>
            <w:shd w:val="clear" w:color="auto" w:fill="D9D9D9" w:themeFill="background1" w:themeFillShade="D9"/>
          </w:tcPr>
          <w:p w14:paraId="4E93B03A" w14:textId="704B6686" w:rsidR="0055415C" w:rsidRPr="003D6477" w:rsidRDefault="0055415C" w:rsidP="008175F2">
            <w:pPr>
              <w:spacing w:before="120" w:after="120"/>
              <w:jc w:val="both"/>
              <w:rPr>
                <w:rFonts w:ascii="Arial" w:hAnsi="Arial" w:cs="Arial"/>
                <w:sz w:val="20"/>
                <w:szCs w:val="20"/>
                <w:lang w:val="en-GB"/>
              </w:rPr>
            </w:pPr>
            <w:r w:rsidRPr="0055415C">
              <w:rPr>
                <w:rFonts w:ascii="Arial" w:hAnsi="Arial" w:cs="Arial"/>
                <w:b/>
                <w:color w:val="C45911" w:themeColor="accent2" w:themeShade="BF"/>
                <w:sz w:val="18"/>
                <w:szCs w:val="20"/>
                <w:lang w:val="en-GB"/>
              </w:rPr>
              <w:t>Data protection</w:t>
            </w:r>
            <w:r w:rsidRPr="0055415C">
              <w:rPr>
                <w:rFonts w:ascii="Arial" w:hAnsi="Arial" w:cs="Arial"/>
                <w:sz w:val="18"/>
                <w:szCs w:val="20"/>
                <w:lang w:val="en-GB"/>
              </w:rPr>
              <w:t xml:space="preserve">: Personal data included in this application is processed by the IAA pursuant to European and National Regulations on the protection of individuals with regard to the processing of personal data. It will be processed solely for the purposes of the performance, management and follow up by </w:t>
            </w:r>
            <w:r w:rsidR="00714376">
              <w:rPr>
                <w:rFonts w:ascii="Arial" w:hAnsi="Arial" w:cs="Arial"/>
                <w:sz w:val="18"/>
                <w:szCs w:val="20"/>
                <w:lang w:val="en-GB"/>
              </w:rPr>
              <w:t>ANSD</w:t>
            </w:r>
            <w:r>
              <w:rPr>
                <w:rFonts w:ascii="Arial" w:hAnsi="Arial" w:cs="Arial"/>
                <w:sz w:val="18"/>
                <w:szCs w:val="20"/>
                <w:lang w:val="en-GB"/>
              </w:rPr>
              <w:t xml:space="preserve"> of </w:t>
            </w:r>
            <w:r w:rsidRPr="0055415C">
              <w:rPr>
                <w:rFonts w:ascii="Arial" w:hAnsi="Arial" w:cs="Arial"/>
                <w:sz w:val="18"/>
                <w:szCs w:val="20"/>
                <w:lang w:val="en-GB"/>
              </w:rPr>
              <w:t xml:space="preserve">the IAA, without prejudice to possible transmission to internal audit services. The </w:t>
            </w:r>
            <w:r>
              <w:rPr>
                <w:rFonts w:ascii="Arial" w:hAnsi="Arial" w:cs="Arial"/>
                <w:sz w:val="18"/>
                <w:szCs w:val="20"/>
                <w:lang w:val="en-GB"/>
              </w:rPr>
              <w:t>a</w:t>
            </w:r>
            <w:r w:rsidRPr="0055415C">
              <w:rPr>
                <w:rFonts w:ascii="Arial" w:hAnsi="Arial" w:cs="Arial"/>
                <w:sz w:val="18"/>
                <w:szCs w:val="20"/>
                <w:lang w:val="en-GB"/>
              </w:rPr>
              <w:t xml:space="preserve">pplicant shall have the right of access to his/her personal data and the right to rectify any such data that is inaccurate or incomplete. Should the </w:t>
            </w:r>
            <w:r>
              <w:rPr>
                <w:rFonts w:ascii="Arial" w:hAnsi="Arial" w:cs="Arial"/>
                <w:sz w:val="18"/>
                <w:szCs w:val="20"/>
                <w:lang w:val="en-GB"/>
              </w:rPr>
              <w:t>a</w:t>
            </w:r>
            <w:r w:rsidRPr="0055415C">
              <w:rPr>
                <w:rFonts w:ascii="Arial" w:hAnsi="Arial" w:cs="Arial"/>
                <w:sz w:val="18"/>
                <w:szCs w:val="20"/>
                <w:lang w:val="en-GB"/>
              </w:rPr>
              <w:t xml:space="preserve">pplicant have any queries concerning the processing of his/her personal data, he/she shall address them to the IAA at the following address: </w:t>
            </w:r>
            <w:hyperlink r:id="rId11" w:history="1">
              <w:r w:rsidRPr="000A007E">
                <w:rPr>
                  <w:rStyle w:val="Hyperlink"/>
                  <w:rFonts w:ascii="Arial" w:hAnsi="Arial" w:cs="Arial"/>
                  <w:sz w:val="18"/>
                  <w:szCs w:val="20"/>
                  <w:lang w:val="en-GB"/>
                </w:rPr>
                <w:t>ansdinfo@iaa.ie</w:t>
              </w:r>
            </w:hyperlink>
            <w:r>
              <w:rPr>
                <w:rFonts w:ascii="Arial" w:hAnsi="Arial" w:cs="Arial"/>
                <w:sz w:val="18"/>
                <w:szCs w:val="20"/>
                <w:lang w:val="en-GB"/>
              </w:rPr>
              <w:t xml:space="preserve"> </w:t>
            </w:r>
          </w:p>
        </w:tc>
      </w:tr>
    </w:tbl>
    <w:p w14:paraId="2F7DED27" w14:textId="77777777" w:rsidR="008175F2" w:rsidRDefault="008175F2" w:rsidP="004D48AC">
      <w:pPr>
        <w:tabs>
          <w:tab w:val="left" w:pos="1335"/>
        </w:tabs>
        <w:ind w:right="718"/>
        <w:rPr>
          <w:rFonts w:ascii="Lucida Sans" w:hAnsi="Lucida Sans" w:cs="Lucida Sans"/>
          <w:sz w:val="20"/>
          <w:szCs w:val="20"/>
        </w:rPr>
      </w:pPr>
    </w:p>
    <w:p w14:paraId="013CEE24" w14:textId="77777777" w:rsidR="00256A47" w:rsidRPr="00256A47" w:rsidRDefault="00256A47" w:rsidP="00517760">
      <w:pPr>
        <w:rPr>
          <w:rFonts w:ascii="Lucida Sans" w:hAnsi="Lucida Sans" w:cs="Lucida Sans"/>
          <w:sz w:val="20"/>
          <w:szCs w:val="20"/>
        </w:rPr>
      </w:pPr>
    </w:p>
    <w:p w14:paraId="27198C07" w14:textId="713D517D" w:rsidR="00256A47" w:rsidRPr="00517760" w:rsidRDefault="003A6783" w:rsidP="00517760">
      <w:pPr>
        <w:jc w:val="center"/>
        <w:rPr>
          <w:rFonts w:ascii="Lucida Sans" w:hAnsi="Lucida Sans" w:cs="Lucida Sans"/>
          <w:b/>
          <w:bCs/>
          <w:sz w:val="20"/>
          <w:szCs w:val="20"/>
        </w:rPr>
      </w:pPr>
      <w:r w:rsidRPr="00517760">
        <w:rPr>
          <w:rFonts w:ascii="Lucida Sans" w:hAnsi="Lucida Sans" w:cs="Lucida Sans"/>
          <w:b/>
          <w:bCs/>
          <w:sz w:val="20"/>
          <w:szCs w:val="20"/>
        </w:rPr>
        <w:t>[End of document]</w:t>
      </w:r>
    </w:p>
    <w:p w14:paraId="006E0598" w14:textId="77777777" w:rsidR="00256A47" w:rsidRPr="00256A47" w:rsidRDefault="00256A47" w:rsidP="00517760">
      <w:pPr>
        <w:rPr>
          <w:rFonts w:ascii="Lucida Sans" w:hAnsi="Lucida Sans" w:cs="Lucida Sans"/>
          <w:sz w:val="20"/>
          <w:szCs w:val="20"/>
        </w:rPr>
      </w:pPr>
    </w:p>
    <w:p w14:paraId="083AD642" w14:textId="77777777" w:rsidR="00256A47" w:rsidRPr="00256A47" w:rsidRDefault="00256A47" w:rsidP="00517760">
      <w:pPr>
        <w:rPr>
          <w:rFonts w:ascii="Lucida Sans" w:hAnsi="Lucida Sans" w:cs="Lucida Sans"/>
          <w:sz w:val="20"/>
          <w:szCs w:val="20"/>
        </w:rPr>
      </w:pPr>
    </w:p>
    <w:p w14:paraId="5AB3EE6B" w14:textId="77777777" w:rsidR="00256A47" w:rsidRPr="00256A47" w:rsidRDefault="00256A47" w:rsidP="00517760">
      <w:pPr>
        <w:rPr>
          <w:rFonts w:ascii="Lucida Sans" w:hAnsi="Lucida Sans" w:cs="Lucida Sans"/>
          <w:sz w:val="20"/>
          <w:szCs w:val="20"/>
        </w:rPr>
      </w:pPr>
    </w:p>
    <w:p w14:paraId="5FA97EB7" w14:textId="77777777" w:rsidR="00256A47" w:rsidRPr="00256A47" w:rsidRDefault="00256A47" w:rsidP="00517760">
      <w:pPr>
        <w:rPr>
          <w:rFonts w:ascii="Lucida Sans" w:hAnsi="Lucida Sans" w:cs="Lucida Sans"/>
          <w:sz w:val="20"/>
          <w:szCs w:val="20"/>
        </w:rPr>
      </w:pPr>
    </w:p>
    <w:p w14:paraId="37DE81EC" w14:textId="77777777" w:rsidR="00256A47" w:rsidRPr="00256A47" w:rsidRDefault="00256A47" w:rsidP="00517760">
      <w:pPr>
        <w:rPr>
          <w:rFonts w:ascii="Lucida Sans" w:hAnsi="Lucida Sans" w:cs="Lucida Sans"/>
          <w:sz w:val="20"/>
          <w:szCs w:val="20"/>
        </w:rPr>
      </w:pPr>
    </w:p>
    <w:p w14:paraId="02F83D27" w14:textId="77777777" w:rsidR="00256A47" w:rsidRPr="00256A47" w:rsidRDefault="00256A47" w:rsidP="00517760">
      <w:pPr>
        <w:rPr>
          <w:rFonts w:ascii="Lucida Sans" w:hAnsi="Lucida Sans" w:cs="Lucida Sans"/>
          <w:sz w:val="20"/>
          <w:szCs w:val="20"/>
        </w:rPr>
      </w:pPr>
    </w:p>
    <w:p w14:paraId="4C5887EE" w14:textId="77777777" w:rsidR="00256A47" w:rsidRPr="00256A47" w:rsidRDefault="00256A47" w:rsidP="00517760">
      <w:pPr>
        <w:rPr>
          <w:rFonts w:ascii="Lucida Sans" w:hAnsi="Lucida Sans" w:cs="Lucida Sans"/>
          <w:sz w:val="20"/>
          <w:szCs w:val="20"/>
        </w:rPr>
      </w:pPr>
    </w:p>
    <w:p w14:paraId="343DE0FD" w14:textId="77777777" w:rsidR="00256A47" w:rsidRPr="00256A47" w:rsidRDefault="00256A47" w:rsidP="00517760">
      <w:pPr>
        <w:rPr>
          <w:rFonts w:ascii="Lucida Sans" w:hAnsi="Lucida Sans" w:cs="Lucida Sans"/>
          <w:sz w:val="20"/>
          <w:szCs w:val="20"/>
        </w:rPr>
      </w:pPr>
    </w:p>
    <w:p w14:paraId="57B257BB" w14:textId="77777777" w:rsidR="00256A47" w:rsidRPr="00256A47" w:rsidRDefault="00256A47" w:rsidP="00517760">
      <w:pPr>
        <w:rPr>
          <w:rFonts w:ascii="Lucida Sans" w:hAnsi="Lucida Sans" w:cs="Lucida Sans"/>
          <w:sz w:val="20"/>
          <w:szCs w:val="20"/>
        </w:rPr>
      </w:pPr>
    </w:p>
    <w:p w14:paraId="7C865FBF" w14:textId="77777777" w:rsidR="00256A47" w:rsidRPr="00256A47" w:rsidRDefault="00256A47" w:rsidP="00517760">
      <w:pPr>
        <w:rPr>
          <w:rFonts w:ascii="Lucida Sans" w:hAnsi="Lucida Sans" w:cs="Lucida Sans"/>
          <w:sz w:val="20"/>
          <w:szCs w:val="20"/>
        </w:rPr>
      </w:pPr>
    </w:p>
    <w:p w14:paraId="02E43C92" w14:textId="77777777" w:rsidR="00256A47" w:rsidRPr="00256A47" w:rsidRDefault="00256A47" w:rsidP="00517760">
      <w:pPr>
        <w:rPr>
          <w:rFonts w:ascii="Lucida Sans" w:hAnsi="Lucida Sans" w:cs="Lucida Sans"/>
          <w:sz w:val="20"/>
          <w:szCs w:val="20"/>
        </w:rPr>
      </w:pPr>
    </w:p>
    <w:p w14:paraId="214A2396" w14:textId="77777777" w:rsidR="00256A47" w:rsidRPr="00256A47" w:rsidRDefault="00256A47" w:rsidP="00517760">
      <w:pPr>
        <w:rPr>
          <w:rFonts w:ascii="Lucida Sans" w:hAnsi="Lucida Sans" w:cs="Lucida Sans"/>
          <w:sz w:val="20"/>
          <w:szCs w:val="20"/>
        </w:rPr>
      </w:pPr>
    </w:p>
    <w:p w14:paraId="30A43AE4" w14:textId="77777777" w:rsidR="00256A47" w:rsidRPr="00256A47" w:rsidRDefault="00256A47" w:rsidP="00517760">
      <w:pPr>
        <w:rPr>
          <w:rFonts w:ascii="Lucida Sans" w:hAnsi="Lucida Sans" w:cs="Lucida Sans"/>
          <w:sz w:val="20"/>
          <w:szCs w:val="20"/>
        </w:rPr>
      </w:pPr>
    </w:p>
    <w:p w14:paraId="275390E0" w14:textId="77777777" w:rsidR="00256A47" w:rsidRPr="00256A47" w:rsidRDefault="00256A47" w:rsidP="00517760">
      <w:pPr>
        <w:rPr>
          <w:rFonts w:ascii="Lucida Sans" w:hAnsi="Lucida Sans" w:cs="Lucida Sans"/>
          <w:sz w:val="20"/>
          <w:szCs w:val="20"/>
        </w:rPr>
      </w:pPr>
    </w:p>
    <w:p w14:paraId="5C775FFD" w14:textId="77777777" w:rsidR="00256A47" w:rsidRPr="00256A47" w:rsidRDefault="00256A47" w:rsidP="00517760">
      <w:pPr>
        <w:rPr>
          <w:rFonts w:ascii="Lucida Sans" w:hAnsi="Lucida Sans" w:cs="Lucida Sans"/>
          <w:sz w:val="20"/>
          <w:szCs w:val="20"/>
        </w:rPr>
      </w:pPr>
    </w:p>
    <w:p w14:paraId="241DC642" w14:textId="77777777" w:rsidR="00256A47" w:rsidRPr="00256A47" w:rsidRDefault="00256A47" w:rsidP="00517760">
      <w:pPr>
        <w:rPr>
          <w:rFonts w:ascii="Lucida Sans" w:hAnsi="Lucida Sans" w:cs="Lucida Sans"/>
          <w:sz w:val="20"/>
          <w:szCs w:val="20"/>
        </w:rPr>
      </w:pPr>
    </w:p>
    <w:p w14:paraId="5DDE1E37" w14:textId="77777777" w:rsidR="00256A47" w:rsidRDefault="00256A47" w:rsidP="00256A47">
      <w:pPr>
        <w:rPr>
          <w:rFonts w:ascii="Lucida Sans" w:hAnsi="Lucida Sans" w:cs="Lucida Sans"/>
          <w:sz w:val="20"/>
          <w:szCs w:val="20"/>
        </w:rPr>
      </w:pPr>
    </w:p>
    <w:p w14:paraId="27B97135" w14:textId="77777777" w:rsidR="00256A47" w:rsidRDefault="00256A47" w:rsidP="00256A47">
      <w:pPr>
        <w:rPr>
          <w:rFonts w:ascii="Lucida Sans" w:hAnsi="Lucida Sans" w:cs="Lucida Sans"/>
          <w:sz w:val="20"/>
          <w:szCs w:val="20"/>
        </w:rPr>
      </w:pPr>
    </w:p>
    <w:p w14:paraId="6F7F059F" w14:textId="77777777" w:rsidR="00256A47" w:rsidRDefault="00256A47" w:rsidP="00256A47">
      <w:pPr>
        <w:rPr>
          <w:rFonts w:ascii="Lucida Sans" w:hAnsi="Lucida Sans" w:cs="Lucida Sans"/>
          <w:sz w:val="20"/>
          <w:szCs w:val="20"/>
        </w:rPr>
      </w:pPr>
    </w:p>
    <w:p w14:paraId="79705EFF" w14:textId="66F95A24" w:rsidR="00256A47" w:rsidRPr="00256A47" w:rsidRDefault="00256A47" w:rsidP="00517760">
      <w:pPr>
        <w:tabs>
          <w:tab w:val="left" w:pos="7317"/>
        </w:tabs>
        <w:rPr>
          <w:rFonts w:ascii="Lucida Sans" w:hAnsi="Lucida Sans" w:cs="Lucida Sans"/>
          <w:sz w:val="20"/>
          <w:szCs w:val="20"/>
        </w:rPr>
      </w:pPr>
      <w:r>
        <w:rPr>
          <w:rFonts w:ascii="Lucida Sans" w:hAnsi="Lucida Sans" w:cs="Lucida Sans"/>
          <w:sz w:val="20"/>
          <w:szCs w:val="20"/>
        </w:rPr>
        <w:tab/>
      </w:r>
    </w:p>
    <w:sectPr w:rsidR="00256A47" w:rsidRPr="00256A47" w:rsidSect="005C258B">
      <w:headerReference w:type="even" r:id="rId12"/>
      <w:headerReference w:type="default" r:id="rId13"/>
      <w:footerReference w:type="default" r:id="rId14"/>
      <w:pgSz w:w="11910" w:h="16840"/>
      <w:pgMar w:top="920" w:right="300" w:bottom="420" w:left="260" w:header="227" w:footer="239" w:gutter="0"/>
      <w:cols w:space="720" w:equalWidth="0">
        <w:col w:w="1135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90F3C" w14:textId="77777777" w:rsidR="00CB05E6" w:rsidRDefault="00CB05E6" w:rsidP="00993F90">
      <w:r>
        <w:separator/>
      </w:r>
    </w:p>
  </w:endnote>
  <w:endnote w:type="continuationSeparator" w:id="0">
    <w:p w14:paraId="143D9A1C" w14:textId="77777777" w:rsidR="00CB05E6" w:rsidRDefault="00CB05E6" w:rsidP="00993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4A65D" w14:textId="77777777" w:rsidR="00993F90" w:rsidRDefault="00960FA4">
    <w:pPr>
      <w:pStyle w:val="BodyText"/>
      <w:kinsoku w:val="0"/>
      <w:overflowPunct w:val="0"/>
      <w:spacing w:line="14" w:lineRule="auto"/>
      <w:ind w:left="0"/>
      <w:rPr>
        <w:rFonts w:ascii="Times New Roman" w:hAnsi="Times New Roman" w:cs="Times New Roman"/>
      </w:rPr>
    </w:pPr>
    <w:r>
      <w:rPr>
        <w:noProof/>
      </w:rPr>
      <w:pict w14:anchorId="6A750BED">
        <v:shapetype id="_x0000_t202" coordsize="21600,21600" o:spt="202" path="m,l,21600r21600,l21600,xe">
          <v:stroke joinstyle="miter"/>
          <v:path gradientshapeok="t" o:connecttype="rect"/>
        </v:shapetype>
        <v:shape id="_x0000_s1034" type="#_x0000_t202" style="position:absolute;margin-left:519.5pt;margin-top:817.35pt;width:52.2pt;height:13.65pt;z-index:-251658240;mso-position-horizontal-relative:page;mso-position-vertical-relative:page" o:allowincell="f" filled="f" stroked="f">
          <v:textbox style="mso-next-textbox:#_x0000_s1034" inset="0,0,0,0">
            <w:txbxContent>
              <w:p w14:paraId="275780FB" w14:textId="5C3DCD84" w:rsidR="00993F90" w:rsidRDefault="00993F90">
                <w:pPr>
                  <w:pStyle w:val="BodyText"/>
                  <w:kinsoku w:val="0"/>
                  <w:overflowPunct w:val="0"/>
                  <w:spacing w:line="242" w:lineRule="exact"/>
                  <w:ind w:left="20"/>
                  <w:rPr>
                    <w:rFonts w:ascii="Arial" w:hAnsi="Arial" w:cs="Arial"/>
                  </w:rPr>
                </w:pPr>
                <w:r>
                  <w:rPr>
                    <w:rFonts w:ascii="Calibri" w:hAnsi="Calibri" w:cs="Calibri"/>
                    <w:spacing w:val="-1"/>
                    <w:w w:val="110"/>
                  </w:rPr>
                  <w:t>Page</w:t>
                </w:r>
                <w:r>
                  <w:rPr>
                    <w:rFonts w:ascii="Calibri" w:hAnsi="Calibri" w:cs="Calibri"/>
                    <w:spacing w:val="1"/>
                    <w:w w:val="110"/>
                  </w:rPr>
                  <w:t xml:space="preserve"> </w:t>
                </w:r>
                <w:r>
                  <w:rPr>
                    <w:rFonts w:ascii="Calibri" w:hAnsi="Calibri" w:cs="Calibri"/>
                    <w:w w:val="110"/>
                  </w:rPr>
                  <w:fldChar w:fldCharType="begin"/>
                </w:r>
                <w:r>
                  <w:rPr>
                    <w:rFonts w:ascii="Calibri" w:hAnsi="Calibri" w:cs="Calibri"/>
                    <w:w w:val="110"/>
                  </w:rPr>
                  <w:instrText xml:space="preserve"> PAGE </w:instrText>
                </w:r>
                <w:r>
                  <w:rPr>
                    <w:rFonts w:ascii="Calibri" w:hAnsi="Calibri" w:cs="Calibri"/>
                    <w:w w:val="110"/>
                  </w:rPr>
                  <w:fldChar w:fldCharType="separate"/>
                </w:r>
                <w:r>
                  <w:rPr>
                    <w:rFonts w:ascii="Calibri" w:hAnsi="Calibri" w:cs="Calibri"/>
                    <w:noProof/>
                    <w:w w:val="110"/>
                  </w:rPr>
                  <w:t>1</w:t>
                </w:r>
                <w:r>
                  <w:rPr>
                    <w:rFonts w:ascii="Calibri" w:hAnsi="Calibri" w:cs="Calibri"/>
                    <w:w w:val="110"/>
                  </w:rPr>
                  <w:fldChar w:fldCharType="end"/>
                </w:r>
                <w:r>
                  <w:rPr>
                    <w:rFonts w:ascii="Calibri" w:hAnsi="Calibri" w:cs="Calibri"/>
                    <w:spacing w:val="1"/>
                    <w:w w:val="110"/>
                  </w:rPr>
                  <w:t xml:space="preserve"> </w:t>
                </w:r>
                <w:r>
                  <w:rPr>
                    <w:rFonts w:ascii="Calibri" w:hAnsi="Calibri" w:cs="Calibri"/>
                    <w:spacing w:val="-2"/>
                    <w:w w:val="110"/>
                  </w:rPr>
                  <w:t>of</w:t>
                </w:r>
                <w:r>
                  <w:rPr>
                    <w:rFonts w:ascii="Calibri" w:hAnsi="Calibri" w:cs="Calibri"/>
                    <w:spacing w:val="1"/>
                    <w:w w:val="110"/>
                  </w:rPr>
                  <w:t xml:space="preserve"> </w:t>
                </w:r>
                <w:r w:rsidR="003A6783">
                  <w:rPr>
                    <w:rFonts w:ascii="Calibri" w:hAnsi="Calibri" w:cs="Calibri"/>
                    <w:spacing w:val="1"/>
                    <w:w w:val="110"/>
                  </w:rPr>
                  <w:t>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C3990" w14:textId="77777777" w:rsidR="00CB05E6" w:rsidRDefault="00CB05E6" w:rsidP="00993F90">
      <w:r>
        <w:separator/>
      </w:r>
    </w:p>
  </w:footnote>
  <w:footnote w:type="continuationSeparator" w:id="0">
    <w:p w14:paraId="6CA37250" w14:textId="77777777" w:rsidR="00CB05E6" w:rsidRDefault="00CB05E6" w:rsidP="00993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B13DE" w14:textId="5E3077C0" w:rsidR="00F8254C" w:rsidRDefault="00960FA4">
    <w:pPr>
      <w:pStyle w:val="Header"/>
    </w:pPr>
    <w:r>
      <w:rPr>
        <w:noProof/>
      </w:rPr>
      <w:pict w14:anchorId="7DC734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margin-left:0;margin-top:0;width:571.5pt;height:228.6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89"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421"/>
      <w:gridCol w:w="4947"/>
      <w:gridCol w:w="2361"/>
    </w:tblGrid>
    <w:tr w:rsidR="00ED35D6" w14:paraId="1058C064" w14:textId="77777777" w:rsidTr="005C258B">
      <w:trPr>
        <w:trHeight w:val="1242"/>
      </w:trPr>
      <w:tc>
        <w:tcPr>
          <w:tcW w:w="268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5EE1929" w14:textId="14AEE9A6" w:rsidR="00ED35D6" w:rsidRPr="00825744" w:rsidRDefault="00E63BE8" w:rsidP="00517760">
          <w:pPr>
            <w:jc w:val="center"/>
            <w:rPr>
              <w:rFonts w:ascii="Arial" w:hAnsi="Arial" w:cs="Arial"/>
              <w:color w:val="FF0000"/>
            </w:rPr>
          </w:pPr>
          <w:r>
            <w:rPr>
              <w:noProof/>
            </w:rPr>
            <w:drawing>
              <wp:inline distT="0" distB="0" distL="0" distR="0" wp14:anchorId="196C5EE9" wp14:editId="62402842">
                <wp:extent cx="1171575" cy="742950"/>
                <wp:effectExtent l="0" t="0" r="0" b="0"/>
                <wp:docPr id="1813224474"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742950"/>
                        </a:xfrm>
                        <a:prstGeom prst="rect">
                          <a:avLst/>
                        </a:prstGeom>
                        <a:noFill/>
                        <a:ln>
                          <a:noFill/>
                        </a:ln>
                      </pic:spPr>
                    </pic:pic>
                  </a:graphicData>
                </a:graphic>
              </wp:inline>
            </w:drawing>
          </w:r>
        </w:p>
      </w:tc>
      <w:tc>
        <w:tcPr>
          <w:tcW w:w="4947" w:type="dxa"/>
          <w:tcBorders>
            <w:top w:val="single" w:sz="4" w:space="0" w:color="auto"/>
            <w:left w:val="single" w:sz="4" w:space="0" w:color="auto"/>
            <w:bottom w:val="single" w:sz="4" w:space="0" w:color="auto"/>
            <w:right w:val="single" w:sz="4" w:space="0" w:color="auto"/>
          </w:tcBorders>
          <w:shd w:val="clear" w:color="auto" w:fill="FFFFFF" w:themeFill="background1"/>
        </w:tcPr>
        <w:p w14:paraId="2A48190E" w14:textId="77777777" w:rsidR="00ED35D6" w:rsidRDefault="00ED35D6" w:rsidP="00ED35D6">
          <w:pPr>
            <w:jc w:val="center"/>
            <w:rPr>
              <w:rFonts w:ascii="Arial" w:hAnsi="Arial" w:cs="Arial"/>
              <w:sz w:val="32"/>
              <w:szCs w:val="32"/>
            </w:rPr>
          </w:pPr>
        </w:p>
        <w:p w14:paraId="2AF5FBCA" w14:textId="4CE5F351" w:rsidR="00ED35D6" w:rsidRPr="00D2031E" w:rsidRDefault="00ED35D6" w:rsidP="00ED35D6">
          <w:pPr>
            <w:spacing w:before="120" w:after="120" w:line="360" w:lineRule="auto"/>
            <w:jc w:val="center"/>
            <w:rPr>
              <w:rFonts w:ascii="Arial" w:hAnsi="Arial" w:cs="Arial"/>
              <w:b/>
              <w:color w:val="333399"/>
              <w:sz w:val="22"/>
              <w:szCs w:val="20"/>
            </w:rPr>
          </w:pPr>
          <w:r w:rsidRPr="00D2031E">
            <w:rPr>
              <w:rFonts w:ascii="Arial" w:hAnsi="Arial" w:cs="Arial"/>
              <w:b/>
              <w:color w:val="333399"/>
              <w:sz w:val="22"/>
              <w:szCs w:val="20"/>
            </w:rPr>
            <w:t>A</w:t>
          </w:r>
          <w:r w:rsidR="00754BC5">
            <w:rPr>
              <w:rFonts w:ascii="Arial" w:hAnsi="Arial" w:cs="Arial"/>
              <w:b/>
              <w:color w:val="333399"/>
              <w:sz w:val="22"/>
              <w:szCs w:val="20"/>
            </w:rPr>
            <w:t xml:space="preserve">ir Navigation Services Division </w:t>
          </w:r>
        </w:p>
        <w:p w14:paraId="39C935B9" w14:textId="35D599F2" w:rsidR="00ED35D6" w:rsidRDefault="00754BC5" w:rsidP="00ED35D6">
          <w:pPr>
            <w:spacing w:before="120" w:after="120" w:line="360" w:lineRule="auto"/>
            <w:jc w:val="center"/>
            <w:rPr>
              <w:rFonts w:ascii="Arial" w:hAnsi="Arial" w:cs="Arial"/>
              <w:b/>
              <w:sz w:val="26"/>
              <w:szCs w:val="26"/>
            </w:rPr>
          </w:pPr>
          <w:r>
            <w:rPr>
              <w:rFonts w:ascii="Arial" w:hAnsi="Arial" w:cs="Arial"/>
              <w:b/>
              <w:color w:val="333399"/>
              <w:sz w:val="22"/>
              <w:szCs w:val="20"/>
            </w:rPr>
            <w:t>OPS.ANS</w:t>
          </w:r>
          <w:r w:rsidR="00ED35D6" w:rsidRPr="00B57160">
            <w:rPr>
              <w:rFonts w:ascii="Arial" w:hAnsi="Arial" w:cs="Arial"/>
              <w:b/>
              <w:color w:val="333399"/>
              <w:sz w:val="22"/>
              <w:szCs w:val="20"/>
            </w:rPr>
            <w:t>.F.</w:t>
          </w:r>
          <w:r w:rsidR="00022FEE">
            <w:rPr>
              <w:rFonts w:ascii="Arial" w:hAnsi="Arial" w:cs="Arial"/>
              <w:b/>
              <w:color w:val="333399"/>
              <w:sz w:val="22"/>
              <w:szCs w:val="20"/>
            </w:rPr>
            <w:t>267</w:t>
          </w:r>
        </w:p>
      </w:tc>
      <w:tc>
        <w:tcPr>
          <w:tcW w:w="2361" w:type="dxa"/>
          <w:tcBorders>
            <w:top w:val="single" w:sz="4" w:space="0" w:color="auto"/>
            <w:left w:val="single" w:sz="4" w:space="0" w:color="auto"/>
            <w:bottom w:val="single" w:sz="4" w:space="0" w:color="auto"/>
            <w:right w:val="single" w:sz="4" w:space="0" w:color="auto"/>
          </w:tcBorders>
          <w:shd w:val="clear" w:color="auto" w:fill="FFFFFF" w:themeFill="background1"/>
        </w:tcPr>
        <w:p w14:paraId="771EBCAA" w14:textId="77777777" w:rsidR="00ED35D6" w:rsidRDefault="00ED35D6" w:rsidP="00ED35D6">
          <w:pPr>
            <w:jc w:val="center"/>
            <w:rPr>
              <w:rFonts w:ascii="Arial" w:hAnsi="Arial" w:cs="Arial"/>
              <w:sz w:val="32"/>
              <w:szCs w:val="32"/>
            </w:rPr>
          </w:pPr>
        </w:p>
        <w:p w14:paraId="7138CA61" w14:textId="36BC9B94" w:rsidR="00ED35D6" w:rsidRPr="00ED35D6" w:rsidRDefault="00245EDB" w:rsidP="00ED35D6">
          <w:pPr>
            <w:spacing w:before="120" w:after="120" w:line="360" w:lineRule="auto"/>
            <w:jc w:val="center"/>
            <w:rPr>
              <w:rFonts w:ascii="Arial" w:hAnsi="Arial" w:cs="Arial"/>
              <w:b/>
              <w:color w:val="333399"/>
              <w:sz w:val="18"/>
              <w:szCs w:val="26"/>
            </w:rPr>
          </w:pPr>
          <w:r>
            <w:rPr>
              <w:rFonts w:ascii="Arial" w:hAnsi="Arial" w:cs="Arial"/>
              <w:b/>
              <w:color w:val="333399"/>
              <w:sz w:val="18"/>
              <w:szCs w:val="26"/>
            </w:rPr>
            <w:t>I</w:t>
          </w:r>
          <w:r w:rsidR="00ED35D6" w:rsidRPr="00ED35D6">
            <w:rPr>
              <w:rFonts w:ascii="Arial" w:hAnsi="Arial" w:cs="Arial"/>
              <w:b/>
              <w:color w:val="333399"/>
              <w:sz w:val="18"/>
              <w:szCs w:val="26"/>
            </w:rPr>
            <w:t xml:space="preserve">ssue </w:t>
          </w:r>
          <w:r w:rsidR="00F40521">
            <w:rPr>
              <w:rFonts w:ascii="Arial" w:hAnsi="Arial" w:cs="Arial"/>
              <w:b/>
              <w:color w:val="333399"/>
              <w:sz w:val="18"/>
              <w:szCs w:val="26"/>
            </w:rPr>
            <w:t>2</w:t>
          </w:r>
          <w:r w:rsidR="009B360B">
            <w:rPr>
              <w:rFonts w:ascii="Arial" w:hAnsi="Arial" w:cs="Arial"/>
              <w:b/>
              <w:color w:val="333399"/>
              <w:sz w:val="18"/>
              <w:szCs w:val="26"/>
            </w:rPr>
            <w:t>.</w:t>
          </w:r>
          <w:r w:rsidR="00BA4479">
            <w:rPr>
              <w:rFonts w:ascii="Arial" w:hAnsi="Arial" w:cs="Arial"/>
              <w:b/>
              <w:color w:val="333399"/>
              <w:sz w:val="18"/>
              <w:szCs w:val="26"/>
            </w:rPr>
            <w:t>0</w:t>
          </w:r>
        </w:p>
        <w:p w14:paraId="2AB8D88F" w14:textId="67A60A02" w:rsidR="00ED35D6" w:rsidRDefault="00ED35D6" w:rsidP="00ED35D6">
          <w:pPr>
            <w:spacing w:before="120" w:after="120" w:line="360" w:lineRule="auto"/>
            <w:jc w:val="center"/>
            <w:rPr>
              <w:rFonts w:ascii="Arial" w:hAnsi="Arial" w:cs="Arial"/>
            </w:rPr>
          </w:pPr>
          <w:r w:rsidRPr="00ED35D6">
            <w:rPr>
              <w:rFonts w:ascii="Arial" w:hAnsi="Arial" w:cs="Arial"/>
              <w:b/>
              <w:color w:val="333399"/>
              <w:sz w:val="18"/>
              <w:szCs w:val="26"/>
            </w:rPr>
            <w:t xml:space="preserve">Date </w:t>
          </w:r>
          <w:r w:rsidR="00714376">
            <w:rPr>
              <w:rFonts w:ascii="Arial" w:hAnsi="Arial" w:cs="Arial"/>
              <w:b/>
              <w:color w:val="333399"/>
              <w:sz w:val="18"/>
              <w:szCs w:val="26"/>
            </w:rPr>
            <w:t>30.05.2025</w:t>
          </w:r>
        </w:p>
      </w:tc>
    </w:tr>
    <w:tr w:rsidR="00ED35D6" w14:paraId="3139E391" w14:textId="77777777" w:rsidTr="005C258B">
      <w:trPr>
        <w:trHeight w:val="472"/>
      </w:trPr>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97905" w14:textId="77777777" w:rsidR="00ED35D6" w:rsidRDefault="00ED35D6" w:rsidP="00ED35D6">
          <w:pPr>
            <w:jc w:val="center"/>
            <w:rPr>
              <w:rFonts w:ascii="Arial" w:hAnsi="Arial" w:cs="Arial"/>
              <w:b/>
              <w:sz w:val="26"/>
              <w:szCs w:val="26"/>
            </w:rPr>
          </w:pPr>
          <w:r>
            <w:rPr>
              <w:rFonts w:ascii="Arial" w:hAnsi="Arial" w:cs="Arial"/>
              <w:b/>
              <w:sz w:val="26"/>
              <w:szCs w:val="26"/>
            </w:rPr>
            <w:t>Title</w:t>
          </w:r>
        </w:p>
      </w:tc>
      <w:tc>
        <w:tcPr>
          <w:tcW w:w="87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4939A" w14:textId="77777777" w:rsidR="00ED35D6" w:rsidRPr="00091995" w:rsidRDefault="00ED35D6" w:rsidP="00ED35D6">
          <w:pPr>
            <w:pStyle w:val="Default"/>
            <w:spacing w:line="360" w:lineRule="auto"/>
            <w:ind w:left="567"/>
            <w:rPr>
              <w:b/>
              <w:bCs/>
              <w:color w:val="auto"/>
              <w:sz w:val="22"/>
              <w:szCs w:val="22"/>
            </w:rPr>
          </w:pPr>
          <w:r w:rsidRPr="00091995">
            <w:rPr>
              <w:b/>
              <w:bCs/>
              <w:color w:val="auto"/>
              <w:sz w:val="22"/>
              <w:szCs w:val="22"/>
            </w:rPr>
            <w:t xml:space="preserve">NOTIFICATION OF A PROPOSED CHANGE </w:t>
          </w:r>
          <w:r>
            <w:rPr>
              <w:b/>
              <w:bCs/>
              <w:color w:val="auto"/>
              <w:sz w:val="22"/>
              <w:szCs w:val="22"/>
            </w:rPr>
            <w:t xml:space="preserve">BY </w:t>
          </w:r>
          <w:r w:rsidRPr="00091995">
            <w:rPr>
              <w:b/>
              <w:bCs/>
              <w:color w:val="auto"/>
              <w:sz w:val="22"/>
              <w:szCs w:val="22"/>
            </w:rPr>
            <w:t xml:space="preserve">A </w:t>
          </w:r>
          <w:r>
            <w:rPr>
              <w:b/>
              <w:bCs/>
              <w:color w:val="auto"/>
              <w:sz w:val="22"/>
              <w:szCs w:val="22"/>
            </w:rPr>
            <w:t>SERVICE PROVIDER</w:t>
          </w:r>
        </w:p>
        <w:p w14:paraId="239F4C2B" w14:textId="77777777" w:rsidR="00ED35D6" w:rsidRPr="00ED35D6" w:rsidRDefault="00ED35D6" w:rsidP="00ED35D6">
          <w:pPr>
            <w:pStyle w:val="Default"/>
            <w:spacing w:line="360" w:lineRule="auto"/>
            <w:ind w:left="567"/>
            <w:rPr>
              <w:rFonts w:eastAsia="SimSun"/>
              <w:color w:val="auto"/>
              <w:sz w:val="20"/>
              <w:szCs w:val="20"/>
              <w:lang w:eastAsia="en-IE"/>
            </w:rPr>
          </w:pPr>
          <w:r>
            <w:rPr>
              <w:bCs/>
              <w:color w:val="auto"/>
              <w:sz w:val="18"/>
              <w:szCs w:val="22"/>
            </w:rPr>
            <w:t xml:space="preserve">    </w:t>
          </w:r>
          <w:r w:rsidRPr="00ED35D6">
            <w:rPr>
              <w:bCs/>
              <w:color w:val="auto"/>
              <w:sz w:val="18"/>
              <w:szCs w:val="22"/>
            </w:rPr>
            <w:t>IN ACCORDANCE WITH EUROPEAN COMMISSION REGULATION (EU) 2017/373</w:t>
          </w:r>
        </w:p>
      </w:tc>
    </w:tr>
  </w:tbl>
  <w:p w14:paraId="14DBF244" w14:textId="289E4EB2" w:rsidR="00993F90" w:rsidRDefault="00993F90" w:rsidP="00ED35D6">
    <w:pPr>
      <w:pStyle w:val="Heade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1186" w:hanging="720"/>
      </w:pPr>
      <w:rPr>
        <w:rFonts w:ascii="Lucida Sans" w:hAnsi="Lucida Sans" w:cs="Lucida Sans"/>
        <w:b/>
        <w:bCs/>
        <w:w w:val="87"/>
        <w:sz w:val="24"/>
        <w:szCs w:val="24"/>
      </w:rPr>
    </w:lvl>
    <w:lvl w:ilvl="1">
      <w:numFmt w:val="bullet"/>
      <w:lvlText w:val="•"/>
      <w:lvlJc w:val="left"/>
      <w:pPr>
        <w:ind w:left="1828" w:hanging="720"/>
      </w:pPr>
      <w:rPr>
        <w:rFonts w:ascii="Tahoma" w:hAnsi="Tahoma"/>
        <w:b w:val="0"/>
        <w:w w:val="109"/>
        <w:sz w:val="20"/>
      </w:rPr>
    </w:lvl>
    <w:lvl w:ilvl="2">
      <w:numFmt w:val="bullet"/>
      <w:lvlText w:val="•"/>
      <w:lvlJc w:val="left"/>
      <w:pPr>
        <w:ind w:left="2881" w:hanging="720"/>
      </w:pPr>
    </w:lvl>
    <w:lvl w:ilvl="3">
      <w:numFmt w:val="bullet"/>
      <w:lvlText w:val="•"/>
      <w:lvlJc w:val="left"/>
      <w:pPr>
        <w:ind w:left="3934" w:hanging="720"/>
      </w:pPr>
    </w:lvl>
    <w:lvl w:ilvl="4">
      <w:numFmt w:val="bullet"/>
      <w:lvlText w:val="•"/>
      <w:lvlJc w:val="left"/>
      <w:pPr>
        <w:ind w:left="4987" w:hanging="720"/>
      </w:pPr>
    </w:lvl>
    <w:lvl w:ilvl="5">
      <w:numFmt w:val="bullet"/>
      <w:lvlText w:val="•"/>
      <w:lvlJc w:val="left"/>
      <w:pPr>
        <w:ind w:left="6041" w:hanging="720"/>
      </w:pPr>
    </w:lvl>
    <w:lvl w:ilvl="6">
      <w:numFmt w:val="bullet"/>
      <w:lvlText w:val="•"/>
      <w:lvlJc w:val="left"/>
      <w:pPr>
        <w:ind w:left="7094" w:hanging="720"/>
      </w:pPr>
    </w:lvl>
    <w:lvl w:ilvl="7">
      <w:numFmt w:val="bullet"/>
      <w:lvlText w:val="•"/>
      <w:lvlJc w:val="left"/>
      <w:pPr>
        <w:ind w:left="8147" w:hanging="720"/>
      </w:pPr>
    </w:lvl>
    <w:lvl w:ilvl="8">
      <w:numFmt w:val="bullet"/>
      <w:lvlText w:val="•"/>
      <w:lvlJc w:val="left"/>
      <w:pPr>
        <w:ind w:left="9200" w:hanging="720"/>
      </w:pPr>
    </w:lvl>
  </w:abstractNum>
  <w:abstractNum w:abstractNumId="1" w15:restartNumberingAfterBreak="0">
    <w:nsid w:val="00000403"/>
    <w:multiLevelType w:val="multilevel"/>
    <w:tmpl w:val="00000886"/>
    <w:lvl w:ilvl="0">
      <w:numFmt w:val="bullet"/>
      <w:lvlText w:val="•"/>
      <w:lvlJc w:val="left"/>
      <w:pPr>
        <w:ind w:left="1186" w:hanging="720"/>
      </w:pPr>
      <w:rPr>
        <w:rFonts w:ascii="Arial" w:hAnsi="Arial"/>
        <w:b w:val="0"/>
        <w:w w:val="142"/>
        <w:sz w:val="20"/>
      </w:rPr>
    </w:lvl>
    <w:lvl w:ilvl="1">
      <w:numFmt w:val="bullet"/>
      <w:lvlText w:val="•"/>
      <w:lvlJc w:val="left"/>
      <w:pPr>
        <w:ind w:left="2206" w:hanging="720"/>
      </w:pPr>
    </w:lvl>
    <w:lvl w:ilvl="2">
      <w:numFmt w:val="bullet"/>
      <w:lvlText w:val="•"/>
      <w:lvlJc w:val="left"/>
      <w:pPr>
        <w:ind w:left="3226" w:hanging="720"/>
      </w:pPr>
    </w:lvl>
    <w:lvl w:ilvl="3">
      <w:numFmt w:val="bullet"/>
      <w:lvlText w:val="•"/>
      <w:lvlJc w:val="left"/>
      <w:pPr>
        <w:ind w:left="4246" w:hanging="720"/>
      </w:pPr>
    </w:lvl>
    <w:lvl w:ilvl="4">
      <w:numFmt w:val="bullet"/>
      <w:lvlText w:val="•"/>
      <w:lvlJc w:val="left"/>
      <w:pPr>
        <w:ind w:left="5266" w:hanging="720"/>
      </w:pPr>
    </w:lvl>
    <w:lvl w:ilvl="5">
      <w:numFmt w:val="bullet"/>
      <w:lvlText w:val="•"/>
      <w:lvlJc w:val="left"/>
      <w:pPr>
        <w:ind w:left="6286" w:hanging="720"/>
      </w:pPr>
    </w:lvl>
    <w:lvl w:ilvl="6">
      <w:numFmt w:val="bullet"/>
      <w:lvlText w:val="•"/>
      <w:lvlJc w:val="left"/>
      <w:pPr>
        <w:ind w:left="7306" w:hanging="720"/>
      </w:pPr>
    </w:lvl>
    <w:lvl w:ilvl="7">
      <w:numFmt w:val="bullet"/>
      <w:lvlText w:val="•"/>
      <w:lvlJc w:val="left"/>
      <w:pPr>
        <w:ind w:left="8326" w:hanging="720"/>
      </w:pPr>
    </w:lvl>
    <w:lvl w:ilvl="8">
      <w:numFmt w:val="bullet"/>
      <w:lvlText w:val="•"/>
      <w:lvlJc w:val="left"/>
      <w:pPr>
        <w:ind w:left="9346" w:hanging="720"/>
      </w:pPr>
    </w:lvl>
  </w:abstractNum>
  <w:abstractNum w:abstractNumId="2" w15:restartNumberingAfterBreak="0">
    <w:nsid w:val="00000404"/>
    <w:multiLevelType w:val="multilevel"/>
    <w:tmpl w:val="00000887"/>
    <w:lvl w:ilvl="0">
      <w:start w:val="3"/>
      <w:numFmt w:val="decimal"/>
      <w:lvlText w:val="%1"/>
      <w:lvlJc w:val="left"/>
      <w:pPr>
        <w:ind w:left="1061" w:hanging="720"/>
      </w:pPr>
      <w:rPr>
        <w:rFonts w:ascii="Lucida Sans" w:hAnsi="Lucida Sans" w:cs="Lucida Sans"/>
        <w:b/>
        <w:bCs/>
        <w:w w:val="87"/>
        <w:sz w:val="24"/>
        <w:szCs w:val="24"/>
      </w:rPr>
    </w:lvl>
    <w:lvl w:ilvl="1">
      <w:start w:val="1"/>
      <w:numFmt w:val="decimal"/>
      <w:lvlText w:val="%1.%2"/>
      <w:lvlJc w:val="left"/>
      <w:pPr>
        <w:ind w:left="341" w:hanging="720"/>
      </w:pPr>
      <w:rPr>
        <w:rFonts w:ascii="Lucida Sans" w:hAnsi="Lucida Sans" w:cs="Lucida Sans"/>
        <w:b/>
        <w:bCs/>
        <w:w w:val="91"/>
        <w:sz w:val="20"/>
        <w:szCs w:val="20"/>
      </w:rPr>
    </w:lvl>
    <w:lvl w:ilvl="2">
      <w:numFmt w:val="bullet"/>
      <w:lvlText w:val="•"/>
      <w:lvlJc w:val="left"/>
      <w:pPr>
        <w:ind w:left="1801" w:hanging="720"/>
      </w:pPr>
      <w:rPr>
        <w:rFonts w:ascii="Arial" w:hAnsi="Arial"/>
        <w:b w:val="0"/>
        <w:w w:val="142"/>
        <w:sz w:val="20"/>
      </w:rPr>
    </w:lvl>
    <w:lvl w:ilvl="3">
      <w:numFmt w:val="bullet"/>
      <w:lvlText w:val="•"/>
      <w:lvlJc w:val="left"/>
      <w:pPr>
        <w:ind w:left="1781" w:hanging="720"/>
      </w:pPr>
    </w:lvl>
    <w:lvl w:ilvl="4">
      <w:numFmt w:val="bullet"/>
      <w:lvlText w:val="•"/>
      <w:lvlJc w:val="left"/>
      <w:pPr>
        <w:ind w:left="1801" w:hanging="720"/>
      </w:pPr>
    </w:lvl>
    <w:lvl w:ilvl="5">
      <w:numFmt w:val="bullet"/>
      <w:lvlText w:val="•"/>
      <w:lvlJc w:val="left"/>
      <w:pPr>
        <w:ind w:left="3388" w:hanging="720"/>
      </w:pPr>
    </w:lvl>
    <w:lvl w:ilvl="6">
      <w:numFmt w:val="bullet"/>
      <w:lvlText w:val="•"/>
      <w:lvlJc w:val="left"/>
      <w:pPr>
        <w:ind w:left="4976" w:hanging="720"/>
      </w:pPr>
    </w:lvl>
    <w:lvl w:ilvl="7">
      <w:numFmt w:val="bullet"/>
      <w:lvlText w:val="•"/>
      <w:lvlJc w:val="left"/>
      <w:pPr>
        <w:ind w:left="6563" w:hanging="720"/>
      </w:pPr>
    </w:lvl>
    <w:lvl w:ilvl="8">
      <w:numFmt w:val="bullet"/>
      <w:lvlText w:val="•"/>
      <w:lvlJc w:val="left"/>
      <w:pPr>
        <w:ind w:left="8151" w:hanging="720"/>
      </w:pPr>
    </w:lvl>
  </w:abstractNum>
  <w:abstractNum w:abstractNumId="3" w15:restartNumberingAfterBreak="0">
    <w:nsid w:val="00000405"/>
    <w:multiLevelType w:val="multilevel"/>
    <w:tmpl w:val="00000888"/>
    <w:lvl w:ilvl="0">
      <w:start w:val="3"/>
      <w:numFmt w:val="decimal"/>
      <w:lvlText w:val="%1"/>
      <w:lvlJc w:val="left"/>
      <w:pPr>
        <w:ind w:left="344" w:hanging="720"/>
      </w:pPr>
      <w:rPr>
        <w:rFonts w:cs="Times New Roman"/>
      </w:rPr>
    </w:lvl>
    <w:lvl w:ilvl="1">
      <w:start w:val="5"/>
      <w:numFmt w:val="decimal"/>
      <w:lvlText w:val="%1.%2"/>
      <w:lvlJc w:val="left"/>
      <w:pPr>
        <w:ind w:left="344" w:hanging="720"/>
      </w:pPr>
      <w:rPr>
        <w:rFonts w:ascii="Lucida Sans" w:hAnsi="Lucida Sans" w:cs="Lucida Sans"/>
        <w:b/>
        <w:bCs/>
        <w:w w:val="91"/>
        <w:sz w:val="20"/>
        <w:szCs w:val="20"/>
      </w:rPr>
    </w:lvl>
    <w:lvl w:ilvl="2">
      <w:numFmt w:val="bullet"/>
      <w:lvlText w:val="•"/>
      <w:lvlJc w:val="left"/>
      <w:pPr>
        <w:ind w:left="1784" w:hanging="720"/>
      </w:pPr>
      <w:rPr>
        <w:rFonts w:ascii="Arial" w:hAnsi="Arial"/>
        <w:b w:val="0"/>
        <w:w w:val="142"/>
        <w:sz w:val="20"/>
      </w:rPr>
    </w:lvl>
    <w:lvl w:ilvl="3">
      <w:numFmt w:val="bullet"/>
      <w:lvlText w:val="•"/>
      <w:lvlJc w:val="left"/>
      <w:pPr>
        <w:ind w:left="2997" w:hanging="720"/>
      </w:pPr>
    </w:lvl>
    <w:lvl w:ilvl="4">
      <w:numFmt w:val="bullet"/>
      <w:lvlText w:val="•"/>
      <w:lvlJc w:val="left"/>
      <w:pPr>
        <w:ind w:left="4190" w:hanging="720"/>
      </w:pPr>
    </w:lvl>
    <w:lvl w:ilvl="5">
      <w:numFmt w:val="bullet"/>
      <w:lvlText w:val="•"/>
      <w:lvlJc w:val="left"/>
      <w:pPr>
        <w:ind w:left="5382" w:hanging="720"/>
      </w:pPr>
    </w:lvl>
    <w:lvl w:ilvl="6">
      <w:numFmt w:val="bullet"/>
      <w:lvlText w:val="•"/>
      <w:lvlJc w:val="left"/>
      <w:pPr>
        <w:ind w:left="6575" w:hanging="720"/>
      </w:pPr>
    </w:lvl>
    <w:lvl w:ilvl="7">
      <w:numFmt w:val="bullet"/>
      <w:lvlText w:val="•"/>
      <w:lvlJc w:val="left"/>
      <w:pPr>
        <w:ind w:left="7768" w:hanging="720"/>
      </w:pPr>
    </w:lvl>
    <w:lvl w:ilvl="8">
      <w:numFmt w:val="bullet"/>
      <w:lvlText w:val="•"/>
      <w:lvlJc w:val="left"/>
      <w:pPr>
        <w:ind w:left="8961" w:hanging="720"/>
      </w:pPr>
    </w:lvl>
  </w:abstractNum>
  <w:abstractNum w:abstractNumId="4" w15:restartNumberingAfterBreak="0">
    <w:nsid w:val="1C1348D0"/>
    <w:multiLevelType w:val="hybridMultilevel"/>
    <w:tmpl w:val="55286C62"/>
    <w:lvl w:ilvl="0" w:tplc="49746B3A">
      <w:start w:val="1"/>
      <w:numFmt w:val="decimal"/>
      <w:lvlText w:val="%1."/>
      <w:lvlJc w:val="left"/>
      <w:pPr>
        <w:ind w:left="393" w:hanging="360"/>
      </w:pPr>
      <w:rPr>
        <w:rFonts w:ascii="Verdana" w:hAnsi="Verdana" w:hint="default"/>
        <w:b/>
        <w:sz w:val="20"/>
      </w:rPr>
    </w:lvl>
    <w:lvl w:ilvl="1" w:tplc="18090019" w:tentative="1">
      <w:start w:val="1"/>
      <w:numFmt w:val="lowerLetter"/>
      <w:lvlText w:val="%2."/>
      <w:lvlJc w:val="left"/>
      <w:pPr>
        <w:ind w:left="1113" w:hanging="360"/>
      </w:pPr>
    </w:lvl>
    <w:lvl w:ilvl="2" w:tplc="1809001B" w:tentative="1">
      <w:start w:val="1"/>
      <w:numFmt w:val="lowerRoman"/>
      <w:lvlText w:val="%3."/>
      <w:lvlJc w:val="right"/>
      <w:pPr>
        <w:ind w:left="1833" w:hanging="180"/>
      </w:pPr>
    </w:lvl>
    <w:lvl w:ilvl="3" w:tplc="1809000F" w:tentative="1">
      <w:start w:val="1"/>
      <w:numFmt w:val="decimal"/>
      <w:lvlText w:val="%4."/>
      <w:lvlJc w:val="left"/>
      <w:pPr>
        <w:ind w:left="2553" w:hanging="360"/>
      </w:pPr>
    </w:lvl>
    <w:lvl w:ilvl="4" w:tplc="18090019" w:tentative="1">
      <w:start w:val="1"/>
      <w:numFmt w:val="lowerLetter"/>
      <w:lvlText w:val="%5."/>
      <w:lvlJc w:val="left"/>
      <w:pPr>
        <w:ind w:left="3273" w:hanging="360"/>
      </w:pPr>
    </w:lvl>
    <w:lvl w:ilvl="5" w:tplc="1809001B" w:tentative="1">
      <w:start w:val="1"/>
      <w:numFmt w:val="lowerRoman"/>
      <w:lvlText w:val="%6."/>
      <w:lvlJc w:val="right"/>
      <w:pPr>
        <w:ind w:left="3993" w:hanging="180"/>
      </w:pPr>
    </w:lvl>
    <w:lvl w:ilvl="6" w:tplc="1809000F" w:tentative="1">
      <w:start w:val="1"/>
      <w:numFmt w:val="decimal"/>
      <w:lvlText w:val="%7."/>
      <w:lvlJc w:val="left"/>
      <w:pPr>
        <w:ind w:left="4713" w:hanging="360"/>
      </w:pPr>
    </w:lvl>
    <w:lvl w:ilvl="7" w:tplc="18090019" w:tentative="1">
      <w:start w:val="1"/>
      <w:numFmt w:val="lowerLetter"/>
      <w:lvlText w:val="%8."/>
      <w:lvlJc w:val="left"/>
      <w:pPr>
        <w:ind w:left="5433" w:hanging="360"/>
      </w:pPr>
    </w:lvl>
    <w:lvl w:ilvl="8" w:tplc="1809001B" w:tentative="1">
      <w:start w:val="1"/>
      <w:numFmt w:val="lowerRoman"/>
      <w:lvlText w:val="%9."/>
      <w:lvlJc w:val="right"/>
      <w:pPr>
        <w:ind w:left="6153" w:hanging="180"/>
      </w:pPr>
    </w:lvl>
  </w:abstractNum>
  <w:abstractNum w:abstractNumId="5" w15:restartNumberingAfterBreak="0">
    <w:nsid w:val="32C433F0"/>
    <w:multiLevelType w:val="hybridMultilevel"/>
    <w:tmpl w:val="FA36AC10"/>
    <w:lvl w:ilvl="0" w:tplc="4876630A">
      <w:start w:val="3"/>
      <w:numFmt w:val="decimal"/>
      <w:lvlText w:val="%1."/>
      <w:lvlJc w:val="left"/>
      <w:pPr>
        <w:ind w:left="2770" w:hanging="360"/>
      </w:pPr>
      <w:rPr>
        <w:rFonts w:ascii="Verdana" w:hAnsi="Verdana" w:hint="default"/>
        <w:b/>
        <w:sz w:val="18"/>
      </w:rPr>
    </w:lvl>
    <w:lvl w:ilvl="1" w:tplc="18090019" w:tentative="1">
      <w:start w:val="1"/>
      <w:numFmt w:val="lowerLetter"/>
      <w:lvlText w:val="%2."/>
      <w:lvlJc w:val="left"/>
      <w:pPr>
        <w:ind w:left="3490" w:hanging="360"/>
      </w:pPr>
    </w:lvl>
    <w:lvl w:ilvl="2" w:tplc="1809001B" w:tentative="1">
      <w:start w:val="1"/>
      <w:numFmt w:val="lowerRoman"/>
      <w:lvlText w:val="%3."/>
      <w:lvlJc w:val="right"/>
      <w:pPr>
        <w:ind w:left="4210" w:hanging="180"/>
      </w:pPr>
    </w:lvl>
    <w:lvl w:ilvl="3" w:tplc="1809000F" w:tentative="1">
      <w:start w:val="1"/>
      <w:numFmt w:val="decimal"/>
      <w:lvlText w:val="%4."/>
      <w:lvlJc w:val="left"/>
      <w:pPr>
        <w:ind w:left="4930" w:hanging="360"/>
      </w:pPr>
    </w:lvl>
    <w:lvl w:ilvl="4" w:tplc="18090019" w:tentative="1">
      <w:start w:val="1"/>
      <w:numFmt w:val="lowerLetter"/>
      <w:lvlText w:val="%5."/>
      <w:lvlJc w:val="left"/>
      <w:pPr>
        <w:ind w:left="5650" w:hanging="360"/>
      </w:pPr>
    </w:lvl>
    <w:lvl w:ilvl="5" w:tplc="1809001B" w:tentative="1">
      <w:start w:val="1"/>
      <w:numFmt w:val="lowerRoman"/>
      <w:lvlText w:val="%6."/>
      <w:lvlJc w:val="right"/>
      <w:pPr>
        <w:ind w:left="6370" w:hanging="180"/>
      </w:pPr>
    </w:lvl>
    <w:lvl w:ilvl="6" w:tplc="1809000F" w:tentative="1">
      <w:start w:val="1"/>
      <w:numFmt w:val="decimal"/>
      <w:lvlText w:val="%7."/>
      <w:lvlJc w:val="left"/>
      <w:pPr>
        <w:ind w:left="7090" w:hanging="360"/>
      </w:pPr>
    </w:lvl>
    <w:lvl w:ilvl="7" w:tplc="18090019" w:tentative="1">
      <w:start w:val="1"/>
      <w:numFmt w:val="lowerLetter"/>
      <w:lvlText w:val="%8."/>
      <w:lvlJc w:val="left"/>
      <w:pPr>
        <w:ind w:left="7810" w:hanging="360"/>
      </w:pPr>
    </w:lvl>
    <w:lvl w:ilvl="8" w:tplc="1809001B" w:tentative="1">
      <w:start w:val="1"/>
      <w:numFmt w:val="lowerRoman"/>
      <w:lvlText w:val="%9."/>
      <w:lvlJc w:val="right"/>
      <w:pPr>
        <w:ind w:left="8530" w:hanging="180"/>
      </w:pPr>
    </w:lvl>
  </w:abstractNum>
  <w:abstractNum w:abstractNumId="6" w15:restartNumberingAfterBreak="0">
    <w:nsid w:val="3C2E623C"/>
    <w:multiLevelType w:val="multilevel"/>
    <w:tmpl w:val="D848D06C"/>
    <w:lvl w:ilvl="0">
      <w:start w:val="1"/>
      <w:numFmt w:val="decimal"/>
      <w:lvlText w:val="%1."/>
      <w:lvlJc w:val="left"/>
      <w:pPr>
        <w:ind w:left="2770" w:hanging="360"/>
      </w:pPr>
      <w:rPr>
        <w:rFonts w:ascii="Verdana" w:hAnsi="Verdana" w:hint="default"/>
        <w:b/>
        <w:sz w:val="20"/>
      </w:rPr>
    </w:lvl>
    <w:lvl w:ilvl="1">
      <w:start w:val="2"/>
      <w:numFmt w:val="decimal"/>
      <w:isLgl/>
      <w:lvlText w:val="%1.%2"/>
      <w:lvlJc w:val="left"/>
      <w:pPr>
        <w:ind w:left="3130" w:hanging="720"/>
      </w:pPr>
      <w:rPr>
        <w:rFonts w:hint="default"/>
      </w:rPr>
    </w:lvl>
    <w:lvl w:ilvl="2">
      <w:start w:val="1"/>
      <w:numFmt w:val="decimal"/>
      <w:isLgl/>
      <w:lvlText w:val="%1.%2.%3"/>
      <w:lvlJc w:val="left"/>
      <w:pPr>
        <w:ind w:left="3130" w:hanging="720"/>
      </w:pPr>
      <w:rPr>
        <w:rFonts w:hint="default"/>
      </w:rPr>
    </w:lvl>
    <w:lvl w:ilvl="3">
      <w:start w:val="1"/>
      <w:numFmt w:val="decimal"/>
      <w:isLgl/>
      <w:lvlText w:val="%1.%2.%3.%4"/>
      <w:lvlJc w:val="left"/>
      <w:pPr>
        <w:ind w:left="3490" w:hanging="1080"/>
      </w:pPr>
      <w:rPr>
        <w:rFonts w:hint="default"/>
      </w:rPr>
    </w:lvl>
    <w:lvl w:ilvl="4">
      <w:start w:val="1"/>
      <w:numFmt w:val="decimal"/>
      <w:isLgl/>
      <w:lvlText w:val="%1.%2.%3.%4.%5"/>
      <w:lvlJc w:val="left"/>
      <w:pPr>
        <w:ind w:left="3850" w:hanging="1440"/>
      </w:pPr>
      <w:rPr>
        <w:rFonts w:hint="default"/>
      </w:rPr>
    </w:lvl>
    <w:lvl w:ilvl="5">
      <w:start w:val="1"/>
      <w:numFmt w:val="decimal"/>
      <w:isLgl/>
      <w:lvlText w:val="%1.%2.%3.%4.%5.%6"/>
      <w:lvlJc w:val="left"/>
      <w:pPr>
        <w:ind w:left="3850" w:hanging="1440"/>
      </w:pPr>
      <w:rPr>
        <w:rFonts w:hint="default"/>
      </w:rPr>
    </w:lvl>
    <w:lvl w:ilvl="6">
      <w:start w:val="1"/>
      <w:numFmt w:val="decimal"/>
      <w:isLgl/>
      <w:lvlText w:val="%1.%2.%3.%4.%5.%6.%7"/>
      <w:lvlJc w:val="left"/>
      <w:pPr>
        <w:ind w:left="4210" w:hanging="1800"/>
      </w:pPr>
      <w:rPr>
        <w:rFonts w:hint="default"/>
      </w:rPr>
    </w:lvl>
    <w:lvl w:ilvl="7">
      <w:start w:val="1"/>
      <w:numFmt w:val="decimal"/>
      <w:isLgl/>
      <w:lvlText w:val="%1.%2.%3.%4.%5.%6.%7.%8"/>
      <w:lvlJc w:val="left"/>
      <w:pPr>
        <w:ind w:left="4570" w:hanging="2160"/>
      </w:pPr>
      <w:rPr>
        <w:rFonts w:hint="default"/>
      </w:rPr>
    </w:lvl>
    <w:lvl w:ilvl="8">
      <w:start w:val="1"/>
      <w:numFmt w:val="decimal"/>
      <w:isLgl/>
      <w:lvlText w:val="%1.%2.%3.%4.%5.%6.%7.%8.%9"/>
      <w:lvlJc w:val="left"/>
      <w:pPr>
        <w:ind w:left="4570" w:hanging="2160"/>
      </w:pPr>
      <w:rPr>
        <w:rFonts w:hint="default"/>
      </w:rPr>
    </w:lvl>
  </w:abstractNum>
  <w:abstractNum w:abstractNumId="7" w15:restartNumberingAfterBreak="0">
    <w:nsid w:val="3DC321FB"/>
    <w:multiLevelType w:val="hybridMultilevel"/>
    <w:tmpl w:val="B9D4A35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44A0674A"/>
    <w:multiLevelType w:val="multilevel"/>
    <w:tmpl w:val="D848D06C"/>
    <w:lvl w:ilvl="0">
      <w:start w:val="1"/>
      <w:numFmt w:val="decimal"/>
      <w:lvlText w:val="%1."/>
      <w:lvlJc w:val="left"/>
      <w:pPr>
        <w:ind w:left="393" w:hanging="360"/>
      </w:pPr>
      <w:rPr>
        <w:rFonts w:ascii="Verdana" w:hAnsi="Verdana" w:hint="default"/>
        <w:b/>
        <w:sz w:val="20"/>
      </w:rPr>
    </w:lvl>
    <w:lvl w:ilvl="1">
      <w:start w:val="2"/>
      <w:numFmt w:val="decimal"/>
      <w:isLgl/>
      <w:lvlText w:val="%1.%2"/>
      <w:lvlJc w:val="left"/>
      <w:pPr>
        <w:ind w:left="753" w:hanging="720"/>
      </w:pPr>
      <w:rPr>
        <w:rFonts w:hint="default"/>
      </w:rPr>
    </w:lvl>
    <w:lvl w:ilvl="2">
      <w:start w:val="1"/>
      <w:numFmt w:val="decimal"/>
      <w:isLgl/>
      <w:lvlText w:val="%1.%2.%3"/>
      <w:lvlJc w:val="left"/>
      <w:pPr>
        <w:ind w:left="753" w:hanging="720"/>
      </w:pPr>
      <w:rPr>
        <w:rFonts w:hint="default"/>
      </w:rPr>
    </w:lvl>
    <w:lvl w:ilvl="3">
      <w:start w:val="1"/>
      <w:numFmt w:val="decimal"/>
      <w:isLgl/>
      <w:lvlText w:val="%1.%2.%3.%4"/>
      <w:lvlJc w:val="left"/>
      <w:pPr>
        <w:ind w:left="1113" w:hanging="1080"/>
      </w:pPr>
      <w:rPr>
        <w:rFonts w:hint="default"/>
      </w:rPr>
    </w:lvl>
    <w:lvl w:ilvl="4">
      <w:start w:val="1"/>
      <w:numFmt w:val="decimal"/>
      <w:isLgl/>
      <w:lvlText w:val="%1.%2.%3.%4.%5"/>
      <w:lvlJc w:val="left"/>
      <w:pPr>
        <w:ind w:left="1473" w:hanging="1440"/>
      </w:pPr>
      <w:rPr>
        <w:rFonts w:hint="default"/>
      </w:rPr>
    </w:lvl>
    <w:lvl w:ilvl="5">
      <w:start w:val="1"/>
      <w:numFmt w:val="decimal"/>
      <w:isLgl/>
      <w:lvlText w:val="%1.%2.%3.%4.%5.%6"/>
      <w:lvlJc w:val="left"/>
      <w:pPr>
        <w:ind w:left="1473" w:hanging="1440"/>
      </w:pPr>
      <w:rPr>
        <w:rFonts w:hint="default"/>
      </w:rPr>
    </w:lvl>
    <w:lvl w:ilvl="6">
      <w:start w:val="1"/>
      <w:numFmt w:val="decimal"/>
      <w:isLgl/>
      <w:lvlText w:val="%1.%2.%3.%4.%5.%6.%7"/>
      <w:lvlJc w:val="left"/>
      <w:pPr>
        <w:ind w:left="1833" w:hanging="1800"/>
      </w:pPr>
      <w:rPr>
        <w:rFonts w:hint="default"/>
      </w:rPr>
    </w:lvl>
    <w:lvl w:ilvl="7">
      <w:start w:val="1"/>
      <w:numFmt w:val="decimal"/>
      <w:isLgl/>
      <w:lvlText w:val="%1.%2.%3.%4.%5.%6.%7.%8"/>
      <w:lvlJc w:val="left"/>
      <w:pPr>
        <w:ind w:left="2193" w:hanging="2160"/>
      </w:pPr>
      <w:rPr>
        <w:rFonts w:hint="default"/>
      </w:rPr>
    </w:lvl>
    <w:lvl w:ilvl="8">
      <w:start w:val="1"/>
      <w:numFmt w:val="decimal"/>
      <w:isLgl/>
      <w:lvlText w:val="%1.%2.%3.%4.%5.%6.%7.%8.%9"/>
      <w:lvlJc w:val="left"/>
      <w:pPr>
        <w:ind w:left="2193" w:hanging="2160"/>
      </w:pPr>
      <w:rPr>
        <w:rFonts w:hint="default"/>
      </w:rPr>
    </w:lvl>
  </w:abstractNum>
  <w:abstractNum w:abstractNumId="9" w15:restartNumberingAfterBreak="0">
    <w:nsid w:val="492D0A42"/>
    <w:multiLevelType w:val="multilevel"/>
    <w:tmpl w:val="D848D06C"/>
    <w:lvl w:ilvl="0">
      <w:start w:val="1"/>
      <w:numFmt w:val="decimal"/>
      <w:lvlText w:val="%1."/>
      <w:lvlJc w:val="left"/>
      <w:pPr>
        <w:ind w:left="393" w:hanging="360"/>
      </w:pPr>
      <w:rPr>
        <w:rFonts w:ascii="Verdana" w:hAnsi="Verdana" w:hint="default"/>
        <w:b/>
        <w:sz w:val="20"/>
      </w:rPr>
    </w:lvl>
    <w:lvl w:ilvl="1">
      <w:start w:val="2"/>
      <w:numFmt w:val="decimal"/>
      <w:isLgl/>
      <w:lvlText w:val="%1.%2"/>
      <w:lvlJc w:val="left"/>
      <w:pPr>
        <w:ind w:left="753" w:hanging="720"/>
      </w:pPr>
      <w:rPr>
        <w:rFonts w:hint="default"/>
      </w:rPr>
    </w:lvl>
    <w:lvl w:ilvl="2">
      <w:start w:val="1"/>
      <w:numFmt w:val="decimal"/>
      <w:isLgl/>
      <w:lvlText w:val="%1.%2.%3"/>
      <w:lvlJc w:val="left"/>
      <w:pPr>
        <w:ind w:left="753" w:hanging="720"/>
      </w:pPr>
      <w:rPr>
        <w:rFonts w:hint="default"/>
      </w:rPr>
    </w:lvl>
    <w:lvl w:ilvl="3">
      <w:start w:val="1"/>
      <w:numFmt w:val="decimal"/>
      <w:isLgl/>
      <w:lvlText w:val="%1.%2.%3.%4"/>
      <w:lvlJc w:val="left"/>
      <w:pPr>
        <w:ind w:left="1113" w:hanging="1080"/>
      </w:pPr>
      <w:rPr>
        <w:rFonts w:hint="default"/>
      </w:rPr>
    </w:lvl>
    <w:lvl w:ilvl="4">
      <w:start w:val="1"/>
      <w:numFmt w:val="decimal"/>
      <w:isLgl/>
      <w:lvlText w:val="%1.%2.%3.%4.%5"/>
      <w:lvlJc w:val="left"/>
      <w:pPr>
        <w:ind w:left="1473" w:hanging="1440"/>
      </w:pPr>
      <w:rPr>
        <w:rFonts w:hint="default"/>
      </w:rPr>
    </w:lvl>
    <w:lvl w:ilvl="5">
      <w:start w:val="1"/>
      <w:numFmt w:val="decimal"/>
      <w:isLgl/>
      <w:lvlText w:val="%1.%2.%3.%4.%5.%6"/>
      <w:lvlJc w:val="left"/>
      <w:pPr>
        <w:ind w:left="1473" w:hanging="1440"/>
      </w:pPr>
      <w:rPr>
        <w:rFonts w:hint="default"/>
      </w:rPr>
    </w:lvl>
    <w:lvl w:ilvl="6">
      <w:start w:val="1"/>
      <w:numFmt w:val="decimal"/>
      <w:isLgl/>
      <w:lvlText w:val="%1.%2.%3.%4.%5.%6.%7"/>
      <w:lvlJc w:val="left"/>
      <w:pPr>
        <w:ind w:left="1833" w:hanging="1800"/>
      </w:pPr>
      <w:rPr>
        <w:rFonts w:hint="default"/>
      </w:rPr>
    </w:lvl>
    <w:lvl w:ilvl="7">
      <w:start w:val="1"/>
      <w:numFmt w:val="decimal"/>
      <w:isLgl/>
      <w:lvlText w:val="%1.%2.%3.%4.%5.%6.%7.%8"/>
      <w:lvlJc w:val="left"/>
      <w:pPr>
        <w:ind w:left="2193" w:hanging="2160"/>
      </w:pPr>
      <w:rPr>
        <w:rFonts w:hint="default"/>
      </w:rPr>
    </w:lvl>
    <w:lvl w:ilvl="8">
      <w:start w:val="1"/>
      <w:numFmt w:val="decimal"/>
      <w:isLgl/>
      <w:lvlText w:val="%1.%2.%3.%4.%5.%6.%7.%8.%9"/>
      <w:lvlJc w:val="left"/>
      <w:pPr>
        <w:ind w:left="2193" w:hanging="2160"/>
      </w:pPr>
      <w:rPr>
        <w:rFonts w:hint="default"/>
      </w:rPr>
    </w:lvl>
  </w:abstractNum>
  <w:abstractNum w:abstractNumId="10" w15:restartNumberingAfterBreak="0">
    <w:nsid w:val="60A328E6"/>
    <w:multiLevelType w:val="hybridMultilevel"/>
    <w:tmpl w:val="4FFCC4F8"/>
    <w:lvl w:ilvl="0" w:tplc="708C03F6">
      <w:start w:val="1"/>
      <w:numFmt w:val="lowerLetter"/>
      <w:lvlText w:val="(%1)"/>
      <w:lvlJc w:val="left"/>
      <w:pPr>
        <w:ind w:left="1080" w:hanging="720"/>
      </w:pPr>
      <w:rPr>
        <w:rFonts w:ascii="Calibri" w:eastAsiaTheme="minorHAnsi" w:hAnsi="Calibri" w:cs="Calibri" w:hint="default"/>
        <w:b w:val="0"/>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17C27FF"/>
    <w:multiLevelType w:val="multilevel"/>
    <w:tmpl w:val="D848D06C"/>
    <w:lvl w:ilvl="0">
      <w:start w:val="1"/>
      <w:numFmt w:val="decimal"/>
      <w:lvlText w:val="%1."/>
      <w:lvlJc w:val="left"/>
      <w:pPr>
        <w:ind w:left="393" w:hanging="360"/>
      </w:pPr>
      <w:rPr>
        <w:rFonts w:ascii="Verdana" w:hAnsi="Verdana" w:hint="default"/>
        <w:b/>
        <w:sz w:val="20"/>
      </w:rPr>
    </w:lvl>
    <w:lvl w:ilvl="1">
      <w:start w:val="2"/>
      <w:numFmt w:val="decimal"/>
      <w:isLgl/>
      <w:lvlText w:val="%1.%2"/>
      <w:lvlJc w:val="left"/>
      <w:pPr>
        <w:ind w:left="753" w:hanging="720"/>
      </w:pPr>
      <w:rPr>
        <w:rFonts w:hint="default"/>
      </w:rPr>
    </w:lvl>
    <w:lvl w:ilvl="2">
      <w:start w:val="1"/>
      <w:numFmt w:val="decimal"/>
      <w:isLgl/>
      <w:lvlText w:val="%1.%2.%3"/>
      <w:lvlJc w:val="left"/>
      <w:pPr>
        <w:ind w:left="753" w:hanging="720"/>
      </w:pPr>
      <w:rPr>
        <w:rFonts w:hint="default"/>
      </w:rPr>
    </w:lvl>
    <w:lvl w:ilvl="3">
      <w:start w:val="1"/>
      <w:numFmt w:val="decimal"/>
      <w:isLgl/>
      <w:lvlText w:val="%1.%2.%3.%4"/>
      <w:lvlJc w:val="left"/>
      <w:pPr>
        <w:ind w:left="1113" w:hanging="1080"/>
      </w:pPr>
      <w:rPr>
        <w:rFonts w:hint="default"/>
      </w:rPr>
    </w:lvl>
    <w:lvl w:ilvl="4">
      <w:start w:val="1"/>
      <w:numFmt w:val="decimal"/>
      <w:isLgl/>
      <w:lvlText w:val="%1.%2.%3.%4.%5"/>
      <w:lvlJc w:val="left"/>
      <w:pPr>
        <w:ind w:left="1473" w:hanging="1440"/>
      </w:pPr>
      <w:rPr>
        <w:rFonts w:hint="default"/>
      </w:rPr>
    </w:lvl>
    <w:lvl w:ilvl="5">
      <w:start w:val="1"/>
      <w:numFmt w:val="decimal"/>
      <w:isLgl/>
      <w:lvlText w:val="%1.%2.%3.%4.%5.%6"/>
      <w:lvlJc w:val="left"/>
      <w:pPr>
        <w:ind w:left="1473" w:hanging="1440"/>
      </w:pPr>
      <w:rPr>
        <w:rFonts w:hint="default"/>
      </w:rPr>
    </w:lvl>
    <w:lvl w:ilvl="6">
      <w:start w:val="1"/>
      <w:numFmt w:val="decimal"/>
      <w:isLgl/>
      <w:lvlText w:val="%1.%2.%3.%4.%5.%6.%7"/>
      <w:lvlJc w:val="left"/>
      <w:pPr>
        <w:ind w:left="1833" w:hanging="1800"/>
      </w:pPr>
      <w:rPr>
        <w:rFonts w:hint="default"/>
      </w:rPr>
    </w:lvl>
    <w:lvl w:ilvl="7">
      <w:start w:val="1"/>
      <w:numFmt w:val="decimal"/>
      <w:isLgl/>
      <w:lvlText w:val="%1.%2.%3.%4.%5.%6.%7.%8"/>
      <w:lvlJc w:val="left"/>
      <w:pPr>
        <w:ind w:left="2193" w:hanging="2160"/>
      </w:pPr>
      <w:rPr>
        <w:rFonts w:hint="default"/>
      </w:rPr>
    </w:lvl>
    <w:lvl w:ilvl="8">
      <w:start w:val="1"/>
      <w:numFmt w:val="decimal"/>
      <w:isLgl/>
      <w:lvlText w:val="%1.%2.%3.%4.%5.%6.%7.%8.%9"/>
      <w:lvlJc w:val="left"/>
      <w:pPr>
        <w:ind w:left="2193" w:hanging="2160"/>
      </w:pPr>
      <w:rPr>
        <w:rFonts w:hint="default"/>
      </w:rPr>
    </w:lvl>
  </w:abstractNum>
  <w:abstractNum w:abstractNumId="12" w15:restartNumberingAfterBreak="0">
    <w:nsid w:val="75256C74"/>
    <w:multiLevelType w:val="hybridMultilevel"/>
    <w:tmpl w:val="74AA02A4"/>
    <w:lvl w:ilvl="0" w:tplc="708C03F6">
      <w:start w:val="1"/>
      <w:numFmt w:val="lowerLetter"/>
      <w:lvlText w:val="(%1)"/>
      <w:lvlJc w:val="left"/>
      <w:pPr>
        <w:ind w:left="1080" w:hanging="720"/>
      </w:pPr>
      <w:rPr>
        <w:rFonts w:ascii="Calibri" w:eastAsiaTheme="minorHAnsi" w:hAnsi="Calibri" w:cs="Calibri" w:hint="default"/>
        <w:b w:val="0"/>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268583357">
    <w:abstractNumId w:val="3"/>
  </w:num>
  <w:num w:numId="2" w16cid:durableId="1820148787">
    <w:abstractNumId w:val="2"/>
  </w:num>
  <w:num w:numId="3" w16cid:durableId="997852235">
    <w:abstractNumId w:val="1"/>
  </w:num>
  <w:num w:numId="4" w16cid:durableId="1428846847">
    <w:abstractNumId w:val="0"/>
  </w:num>
  <w:num w:numId="5" w16cid:durableId="1176386111">
    <w:abstractNumId w:val="7"/>
  </w:num>
  <w:num w:numId="6" w16cid:durableId="814839862">
    <w:abstractNumId w:val="6"/>
  </w:num>
  <w:num w:numId="7" w16cid:durableId="1752700557">
    <w:abstractNumId w:val="4"/>
  </w:num>
  <w:num w:numId="8" w16cid:durableId="1348209907">
    <w:abstractNumId w:val="11"/>
  </w:num>
  <w:num w:numId="9" w16cid:durableId="1081758187">
    <w:abstractNumId w:val="12"/>
  </w:num>
  <w:num w:numId="10" w16cid:durableId="1063143034">
    <w:abstractNumId w:val="10"/>
  </w:num>
  <w:num w:numId="11" w16cid:durableId="1052920600">
    <w:abstractNumId w:val="9"/>
  </w:num>
  <w:num w:numId="12" w16cid:durableId="1989941324">
    <w:abstractNumId w:val="8"/>
  </w:num>
  <w:num w:numId="13" w16cid:durableId="2998508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F90"/>
    <w:rsid w:val="00005FCC"/>
    <w:rsid w:val="00017D3C"/>
    <w:rsid w:val="00022FEE"/>
    <w:rsid w:val="0003366F"/>
    <w:rsid w:val="00033B99"/>
    <w:rsid w:val="00062539"/>
    <w:rsid w:val="000908D3"/>
    <w:rsid w:val="000E608A"/>
    <w:rsid w:val="00162988"/>
    <w:rsid w:val="00166962"/>
    <w:rsid w:val="001822CD"/>
    <w:rsid w:val="00197DBA"/>
    <w:rsid w:val="001B4AB2"/>
    <w:rsid w:val="001C3AF1"/>
    <w:rsid w:val="001D1211"/>
    <w:rsid w:val="001E10D3"/>
    <w:rsid w:val="001E20DC"/>
    <w:rsid w:val="001E589B"/>
    <w:rsid w:val="00245EDB"/>
    <w:rsid w:val="00256A47"/>
    <w:rsid w:val="002A2AFA"/>
    <w:rsid w:val="002D1DF8"/>
    <w:rsid w:val="002D49A1"/>
    <w:rsid w:val="002F75F5"/>
    <w:rsid w:val="003356F5"/>
    <w:rsid w:val="0033747D"/>
    <w:rsid w:val="003377CD"/>
    <w:rsid w:val="00337B0A"/>
    <w:rsid w:val="00360B9E"/>
    <w:rsid w:val="0038024B"/>
    <w:rsid w:val="0039374C"/>
    <w:rsid w:val="003A6783"/>
    <w:rsid w:val="003B09F1"/>
    <w:rsid w:val="003B36BC"/>
    <w:rsid w:val="003B71B6"/>
    <w:rsid w:val="003C57EE"/>
    <w:rsid w:val="003D5FA3"/>
    <w:rsid w:val="00413941"/>
    <w:rsid w:val="004222B4"/>
    <w:rsid w:val="004244F7"/>
    <w:rsid w:val="00426E4C"/>
    <w:rsid w:val="004479DA"/>
    <w:rsid w:val="00457585"/>
    <w:rsid w:val="004B3249"/>
    <w:rsid w:val="004C05B5"/>
    <w:rsid w:val="004D4150"/>
    <w:rsid w:val="004D48AC"/>
    <w:rsid w:val="00503B6F"/>
    <w:rsid w:val="00517760"/>
    <w:rsid w:val="0053098D"/>
    <w:rsid w:val="005319AA"/>
    <w:rsid w:val="005342E5"/>
    <w:rsid w:val="0055415C"/>
    <w:rsid w:val="00563703"/>
    <w:rsid w:val="0059134D"/>
    <w:rsid w:val="005B20B8"/>
    <w:rsid w:val="005C258B"/>
    <w:rsid w:val="00605E5D"/>
    <w:rsid w:val="0061246A"/>
    <w:rsid w:val="00634EEF"/>
    <w:rsid w:val="00676F2A"/>
    <w:rsid w:val="006B10E3"/>
    <w:rsid w:val="006B3664"/>
    <w:rsid w:val="006B37E9"/>
    <w:rsid w:val="006B7770"/>
    <w:rsid w:val="006C09DA"/>
    <w:rsid w:val="006C2D2F"/>
    <w:rsid w:val="006F3FE9"/>
    <w:rsid w:val="00712EB1"/>
    <w:rsid w:val="00714376"/>
    <w:rsid w:val="00721240"/>
    <w:rsid w:val="00737154"/>
    <w:rsid w:val="00754BC5"/>
    <w:rsid w:val="007667F1"/>
    <w:rsid w:val="00773457"/>
    <w:rsid w:val="007751C6"/>
    <w:rsid w:val="00776B76"/>
    <w:rsid w:val="00787C1D"/>
    <w:rsid w:val="007979A6"/>
    <w:rsid w:val="007E2689"/>
    <w:rsid w:val="007F6CDC"/>
    <w:rsid w:val="008023D5"/>
    <w:rsid w:val="00807938"/>
    <w:rsid w:val="008142A7"/>
    <w:rsid w:val="008175F2"/>
    <w:rsid w:val="00825744"/>
    <w:rsid w:val="00845317"/>
    <w:rsid w:val="00851F39"/>
    <w:rsid w:val="00893108"/>
    <w:rsid w:val="00895FF1"/>
    <w:rsid w:val="008E0118"/>
    <w:rsid w:val="00903F3F"/>
    <w:rsid w:val="00910DBE"/>
    <w:rsid w:val="0095336C"/>
    <w:rsid w:val="00960FA4"/>
    <w:rsid w:val="009644C8"/>
    <w:rsid w:val="00982318"/>
    <w:rsid w:val="00991B8B"/>
    <w:rsid w:val="00993F90"/>
    <w:rsid w:val="009B360B"/>
    <w:rsid w:val="009D270C"/>
    <w:rsid w:val="009F1097"/>
    <w:rsid w:val="009F41E3"/>
    <w:rsid w:val="00A04A80"/>
    <w:rsid w:val="00A13FA3"/>
    <w:rsid w:val="00A327CD"/>
    <w:rsid w:val="00A36F9F"/>
    <w:rsid w:val="00A44D74"/>
    <w:rsid w:val="00A5001B"/>
    <w:rsid w:val="00A545C8"/>
    <w:rsid w:val="00A57043"/>
    <w:rsid w:val="00A66217"/>
    <w:rsid w:val="00A71126"/>
    <w:rsid w:val="00A733FA"/>
    <w:rsid w:val="00A76A5D"/>
    <w:rsid w:val="00AA128B"/>
    <w:rsid w:val="00AB2105"/>
    <w:rsid w:val="00AC124C"/>
    <w:rsid w:val="00AD4C3E"/>
    <w:rsid w:val="00AF5636"/>
    <w:rsid w:val="00B0433F"/>
    <w:rsid w:val="00B57160"/>
    <w:rsid w:val="00B608E7"/>
    <w:rsid w:val="00B66B40"/>
    <w:rsid w:val="00B66D63"/>
    <w:rsid w:val="00B73367"/>
    <w:rsid w:val="00B9142C"/>
    <w:rsid w:val="00BA4479"/>
    <w:rsid w:val="00BB460A"/>
    <w:rsid w:val="00BE72DB"/>
    <w:rsid w:val="00BF33E5"/>
    <w:rsid w:val="00C16C38"/>
    <w:rsid w:val="00C17FEB"/>
    <w:rsid w:val="00C30152"/>
    <w:rsid w:val="00C561CC"/>
    <w:rsid w:val="00C906F3"/>
    <w:rsid w:val="00C93D9F"/>
    <w:rsid w:val="00CA0943"/>
    <w:rsid w:val="00CA665B"/>
    <w:rsid w:val="00CB05E6"/>
    <w:rsid w:val="00CB531E"/>
    <w:rsid w:val="00CD1F50"/>
    <w:rsid w:val="00CD3A1E"/>
    <w:rsid w:val="00D008B2"/>
    <w:rsid w:val="00D0681F"/>
    <w:rsid w:val="00D47C64"/>
    <w:rsid w:val="00D64424"/>
    <w:rsid w:val="00D728D9"/>
    <w:rsid w:val="00D84B1D"/>
    <w:rsid w:val="00D87AD8"/>
    <w:rsid w:val="00DC41C9"/>
    <w:rsid w:val="00DC578D"/>
    <w:rsid w:val="00DC79C5"/>
    <w:rsid w:val="00DD52CC"/>
    <w:rsid w:val="00DE5ECE"/>
    <w:rsid w:val="00E3223B"/>
    <w:rsid w:val="00E63BE8"/>
    <w:rsid w:val="00E83AE4"/>
    <w:rsid w:val="00E94B59"/>
    <w:rsid w:val="00ED35D6"/>
    <w:rsid w:val="00EE006B"/>
    <w:rsid w:val="00EE0356"/>
    <w:rsid w:val="00EF6A16"/>
    <w:rsid w:val="00F161B9"/>
    <w:rsid w:val="00F40521"/>
    <w:rsid w:val="00F40D2E"/>
    <w:rsid w:val="00F4492C"/>
    <w:rsid w:val="00F46AEB"/>
    <w:rsid w:val="00F52EEC"/>
    <w:rsid w:val="00F55E51"/>
    <w:rsid w:val="00F8254C"/>
    <w:rsid w:val="00F84AC1"/>
    <w:rsid w:val="00F90989"/>
    <w:rsid w:val="00F92C3F"/>
    <w:rsid w:val="00FA0C5F"/>
    <w:rsid w:val="00FA280E"/>
    <w:rsid w:val="00FC4CF8"/>
    <w:rsid w:val="00FC4D97"/>
    <w:rsid w:val="00FE29D7"/>
    <w:rsid w:val="00FE3E37"/>
    <w:rsid w:val="00FE63A6"/>
    <w:rsid w:val="00FE6950"/>
    <w:rsid w:val="00FE6FF9"/>
    <w:rsid w:val="00FF0A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06732"/>
  <w15:chartTrackingRefBased/>
  <w15:docId w15:val="{6E19A12D-42FF-46D7-9EB2-48F1D199B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C3AF1"/>
    <w:pPr>
      <w:widowControl w:val="0"/>
      <w:autoSpaceDE w:val="0"/>
      <w:autoSpaceDN w:val="0"/>
      <w:adjustRightInd w:val="0"/>
      <w:spacing w:after="0" w:line="240" w:lineRule="auto"/>
    </w:pPr>
    <w:rPr>
      <w:rFonts w:ascii="Times New Roman" w:eastAsiaTheme="minorEastAsia" w:hAnsi="Times New Roman" w:cs="Times New Roman"/>
      <w:sz w:val="24"/>
      <w:szCs w:val="24"/>
      <w:lang w:eastAsia="en-IE"/>
    </w:rPr>
  </w:style>
  <w:style w:type="paragraph" w:styleId="Heading1">
    <w:name w:val="heading 1"/>
    <w:basedOn w:val="Normal"/>
    <w:next w:val="Normal"/>
    <w:link w:val="Heading1Char"/>
    <w:uiPriority w:val="1"/>
    <w:qFormat/>
    <w:rsid w:val="00993F90"/>
    <w:pPr>
      <w:spacing w:before="21"/>
      <w:ind w:left="467"/>
      <w:outlineLvl w:val="0"/>
    </w:pPr>
    <w:rPr>
      <w:rFonts w:ascii="Lucida Sans" w:hAnsi="Lucida Sans" w:cs="Lucida Sans"/>
      <w:sz w:val="32"/>
      <w:szCs w:val="32"/>
    </w:rPr>
  </w:style>
  <w:style w:type="paragraph" w:styleId="Heading2">
    <w:name w:val="heading 2"/>
    <w:basedOn w:val="Normal"/>
    <w:next w:val="Normal"/>
    <w:link w:val="Heading2Char"/>
    <w:uiPriority w:val="1"/>
    <w:qFormat/>
    <w:rsid w:val="00993F90"/>
    <w:pPr>
      <w:ind w:left="1186" w:hanging="719"/>
      <w:outlineLvl w:val="1"/>
    </w:pPr>
    <w:rPr>
      <w:rFonts w:ascii="Lucida Sans" w:hAnsi="Lucida Sans" w:cs="Lucida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93F90"/>
    <w:rPr>
      <w:rFonts w:ascii="Lucida Sans" w:eastAsiaTheme="minorEastAsia" w:hAnsi="Lucida Sans" w:cs="Lucida Sans"/>
      <w:sz w:val="32"/>
      <w:szCs w:val="32"/>
      <w:lang w:eastAsia="en-IE"/>
    </w:rPr>
  </w:style>
  <w:style w:type="character" w:customStyle="1" w:styleId="Heading2Char">
    <w:name w:val="Heading 2 Char"/>
    <w:basedOn w:val="DefaultParagraphFont"/>
    <w:link w:val="Heading2"/>
    <w:uiPriority w:val="1"/>
    <w:rsid w:val="00993F90"/>
    <w:rPr>
      <w:rFonts w:ascii="Lucida Sans" w:eastAsiaTheme="minorEastAsia" w:hAnsi="Lucida Sans" w:cs="Lucida Sans"/>
      <w:sz w:val="24"/>
      <w:szCs w:val="24"/>
      <w:lang w:eastAsia="en-IE"/>
    </w:rPr>
  </w:style>
  <w:style w:type="paragraph" w:styleId="BodyText">
    <w:name w:val="Body Text"/>
    <w:basedOn w:val="Normal"/>
    <w:link w:val="BodyTextChar"/>
    <w:uiPriority w:val="1"/>
    <w:qFormat/>
    <w:rsid w:val="00993F90"/>
    <w:pPr>
      <w:ind w:left="1784"/>
    </w:pPr>
    <w:rPr>
      <w:rFonts w:ascii="Tahoma" w:hAnsi="Tahoma" w:cs="Tahoma"/>
      <w:sz w:val="20"/>
      <w:szCs w:val="20"/>
    </w:rPr>
  </w:style>
  <w:style w:type="character" w:customStyle="1" w:styleId="BodyTextChar">
    <w:name w:val="Body Text Char"/>
    <w:basedOn w:val="DefaultParagraphFont"/>
    <w:link w:val="BodyText"/>
    <w:uiPriority w:val="1"/>
    <w:rsid w:val="00993F90"/>
    <w:rPr>
      <w:rFonts w:ascii="Tahoma" w:eastAsiaTheme="minorEastAsia" w:hAnsi="Tahoma" w:cs="Tahoma"/>
      <w:sz w:val="20"/>
      <w:szCs w:val="20"/>
      <w:lang w:eastAsia="en-IE"/>
    </w:rPr>
  </w:style>
  <w:style w:type="paragraph" w:styleId="ListParagraph">
    <w:name w:val="List Paragraph"/>
    <w:basedOn w:val="Normal"/>
    <w:uiPriority w:val="1"/>
    <w:qFormat/>
    <w:rsid w:val="00993F90"/>
  </w:style>
  <w:style w:type="paragraph" w:customStyle="1" w:styleId="TableParagraph">
    <w:name w:val="Table Paragraph"/>
    <w:basedOn w:val="Normal"/>
    <w:uiPriority w:val="1"/>
    <w:qFormat/>
    <w:rsid w:val="00993F90"/>
  </w:style>
  <w:style w:type="paragraph" w:customStyle="1" w:styleId="Default">
    <w:name w:val="Default"/>
    <w:rsid w:val="00993F90"/>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993F90"/>
    <w:pPr>
      <w:tabs>
        <w:tab w:val="center" w:pos="4513"/>
        <w:tab w:val="right" w:pos="9026"/>
      </w:tabs>
    </w:pPr>
  </w:style>
  <w:style w:type="character" w:customStyle="1" w:styleId="HeaderChar">
    <w:name w:val="Header Char"/>
    <w:basedOn w:val="DefaultParagraphFont"/>
    <w:link w:val="Header"/>
    <w:uiPriority w:val="99"/>
    <w:rsid w:val="00993F90"/>
    <w:rPr>
      <w:rFonts w:ascii="Times New Roman" w:eastAsiaTheme="minorEastAsia" w:hAnsi="Times New Roman" w:cs="Times New Roman"/>
      <w:sz w:val="24"/>
      <w:szCs w:val="24"/>
      <w:lang w:eastAsia="en-IE"/>
    </w:rPr>
  </w:style>
  <w:style w:type="paragraph" w:styleId="Footer">
    <w:name w:val="footer"/>
    <w:basedOn w:val="Normal"/>
    <w:link w:val="FooterChar"/>
    <w:uiPriority w:val="99"/>
    <w:unhideWhenUsed/>
    <w:rsid w:val="00ED35D6"/>
    <w:pPr>
      <w:tabs>
        <w:tab w:val="center" w:pos="4513"/>
        <w:tab w:val="right" w:pos="9026"/>
      </w:tabs>
    </w:pPr>
  </w:style>
  <w:style w:type="character" w:customStyle="1" w:styleId="FooterChar">
    <w:name w:val="Footer Char"/>
    <w:basedOn w:val="DefaultParagraphFont"/>
    <w:link w:val="Footer"/>
    <w:uiPriority w:val="99"/>
    <w:rsid w:val="00ED35D6"/>
    <w:rPr>
      <w:rFonts w:ascii="Times New Roman" w:eastAsiaTheme="minorEastAsia" w:hAnsi="Times New Roman" w:cs="Times New Roman"/>
      <w:sz w:val="24"/>
      <w:szCs w:val="24"/>
      <w:lang w:eastAsia="en-IE"/>
    </w:rPr>
  </w:style>
  <w:style w:type="table" w:styleId="TableGrid">
    <w:name w:val="Table Grid"/>
    <w:basedOn w:val="TableNormal"/>
    <w:uiPriority w:val="59"/>
    <w:rsid w:val="00D728D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175F2"/>
    <w:rPr>
      <w:rFonts w:cs="Times New Roman"/>
      <w:color w:val="0000FF"/>
      <w:u w:val="single"/>
    </w:rPr>
  </w:style>
  <w:style w:type="character" w:styleId="UnresolvedMention">
    <w:name w:val="Unresolved Mention"/>
    <w:basedOn w:val="DefaultParagraphFont"/>
    <w:uiPriority w:val="99"/>
    <w:semiHidden/>
    <w:unhideWhenUsed/>
    <w:rsid w:val="0055415C"/>
    <w:rPr>
      <w:color w:val="605E5C"/>
      <w:shd w:val="clear" w:color="auto" w:fill="E1DFDD"/>
    </w:rPr>
  </w:style>
  <w:style w:type="paragraph" w:styleId="Revision">
    <w:name w:val="Revision"/>
    <w:hidden/>
    <w:uiPriority w:val="99"/>
    <w:semiHidden/>
    <w:rsid w:val="00F40521"/>
    <w:pPr>
      <w:spacing w:after="0" w:line="240" w:lineRule="auto"/>
    </w:pPr>
    <w:rPr>
      <w:rFonts w:ascii="Times New Roman" w:eastAsiaTheme="minorEastAsia"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380335">
      <w:bodyDiv w:val="1"/>
      <w:marLeft w:val="0"/>
      <w:marRight w:val="0"/>
      <w:marTop w:val="0"/>
      <w:marBottom w:val="0"/>
      <w:divBdr>
        <w:top w:val="none" w:sz="0" w:space="0" w:color="auto"/>
        <w:left w:val="none" w:sz="0" w:space="0" w:color="auto"/>
        <w:bottom w:val="none" w:sz="0" w:space="0" w:color="auto"/>
        <w:right w:val="none" w:sz="0" w:space="0" w:color="auto"/>
      </w:divBdr>
    </w:div>
    <w:div w:id="158453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sdinfo@iaa.i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sdinfo@iaa.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B35DF995238C419840B066FF6BBCD0" ma:contentTypeVersion="34" ma:contentTypeDescription="Create a new document." ma:contentTypeScope="" ma:versionID="adb1f4288a7123be3fe776bbcca35547">
  <xsd:schema xmlns:xsd="http://www.w3.org/2001/XMLSchema" xmlns:xs="http://www.w3.org/2001/XMLSchema" xmlns:p="http://schemas.microsoft.com/office/2006/metadata/properties" xmlns:ns1="http://schemas.microsoft.com/sharepoint/v3" xmlns:ns2="355e1df1-4e27-47fc-ad7a-7ec1a53fb72a" xmlns:ns3="19677428-fcb1-455e-bf41-daed1075b71e" targetNamespace="http://schemas.microsoft.com/office/2006/metadata/properties" ma:root="true" ma:fieldsID="bc2b19ba69507bbfcb446d2616ee0d28" ns1:_="" ns2:_="" ns3:_="">
    <xsd:import namespace="http://schemas.microsoft.com/sharepoint/v3"/>
    <xsd:import namespace="355e1df1-4e27-47fc-ad7a-7ec1a53fb72a"/>
    <xsd:import namespace="19677428-fcb1-455e-bf41-daed1075b71e"/>
    <xsd:element name="properties">
      <xsd:complexType>
        <xsd:sequence>
          <xsd:element name="documentManagement">
            <xsd:complexType>
              <xsd:all>
                <xsd:element ref="ns2:Reference_x0020_Number"/>
                <xsd:element ref="ns2:Section"/>
                <xsd:element ref="ns2:SubSection"/>
                <xsd:element ref="ns2:Owner"/>
                <xsd:element ref="ns2:Approver"/>
                <xsd:element ref="ns2:Submitter" minOccurs="0"/>
                <xsd:element ref="ns2:LifecycleStatus" minOccurs="0"/>
                <xsd:element ref="ns2:DateApproved" minOccurs="0"/>
                <xsd:element ref="ns2:AssociatedForm1" minOccurs="0"/>
                <xsd:element ref="ns2:AssociatedForm2" minOccurs="0"/>
                <xsd:element ref="ns2:AssociatedForm3" minOccurs="0"/>
                <xsd:element ref="ns2:AssociatedForm4" minOccurs="0"/>
                <xsd:element ref="ns2:HR_x0020_Grouping" minOccurs="0"/>
                <xsd:element ref="ns2:Content_x0020_Type" minOccurs="0"/>
                <xsd:element ref="ns2:FAC_x0020_Grouping" minOccurs="0"/>
                <xsd:element ref="ns2:ANSGroup"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ma:readOnly="false">
      <xsd:simpleType>
        <xsd:restriction base="dms:Note"/>
      </xsd:simpleType>
    </xsd:element>
    <xsd:element name="_ip_UnifiedCompliancePolicyUIAction" ma:index="30"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e1df1-4e27-47fc-ad7a-7ec1a53fb72a" elementFormDefault="qualified">
    <xsd:import namespace="http://schemas.microsoft.com/office/2006/documentManagement/types"/>
    <xsd:import namespace="http://schemas.microsoft.com/office/infopath/2007/PartnerControls"/>
    <xsd:element name="Reference_x0020_Number" ma:index="2" ma:displayName="Reference Number" ma:default="TBC" ma:internalName="Reference_x0020_Number" ma:readOnly="false">
      <xsd:simpleType>
        <xsd:restriction base="dms:Text">
          <xsd:maxLength value="255"/>
        </xsd:restriction>
      </xsd:simpleType>
    </xsd:element>
    <xsd:element name="Section" ma:index="3" ma:displayName="Section" ma:format="Dropdown" ma:internalName="Section" ma:readOnly="false">
      <xsd:simpleType>
        <xsd:restriction base="dms:Choice">
          <xsd:enumeration value="FIN"/>
          <xsd:enumeration value="ECON"/>
          <xsd:enumeration value="STRAT"/>
          <xsd:enumeration value="HR"/>
          <xsd:enumeration value="LEG"/>
          <xsd:enumeration value="IAA"/>
          <xsd:enumeration value="OPS"/>
          <xsd:enumeration value="HISTORIC"/>
        </xsd:restriction>
      </xsd:simpleType>
    </xsd:element>
    <xsd:element name="SubSection" ma:index="4" ma:displayName="Sub Section" ma:format="Dropdown" ma:internalName="SubSection" ma:readOnly="false">
      <xsd:simpleType>
        <xsd:restriction base="dms:Choice">
          <xsd:enumeration value="ADR"/>
          <xsd:enumeration value="UAS"/>
          <xsd:enumeration value="HR"/>
          <xsd:enumeration value="ICT"/>
          <xsd:enumeration value="AIR"/>
          <xsd:enumeration value="AVSEC"/>
          <xsd:enumeration value="OPS"/>
          <xsd:enumeration value="OSP"/>
          <xsd:enumeration value="ANS"/>
          <xsd:enumeration value="DATA"/>
          <xsd:enumeration value="FAC"/>
          <xsd:enumeration value="ENF"/>
          <xsd:enumeration value="FIN"/>
          <xsd:enumeration value="PROC"/>
          <xsd:enumeration value="APR"/>
          <xsd:enumeration value="CA"/>
          <xsd:enumeration value="GH"/>
          <xsd:enumeration value="TT"/>
          <xsd:enumeration value="SAR"/>
          <xsd:enumeration value="SPACE"/>
          <xsd:enumeration value="SSP"/>
          <xsd:enumeration value="IAAi"/>
          <xsd:enumeration value="ACW"/>
          <xsd:enumeration value="ADMIN"/>
          <xsd:enumeration value="ATCO"/>
          <xsd:enumeration value="COMMS"/>
          <xsd:enumeration value="COMP"/>
          <xsd:enumeration value="EXAM"/>
          <xsd:enumeration value="FOPS"/>
          <xsd:enumeration value="GEN"/>
          <xsd:enumeration value="MAINT"/>
          <xsd:enumeration value="MED"/>
          <xsd:enumeration value="SYS"/>
          <xsd:enumeration value="ENV"/>
          <xsd:enumeration value="HISTORIC"/>
          <xsd:enumeration value="FSTD"/>
          <xsd:enumeration value="ACOL"/>
          <xsd:enumeration value="CA&amp;PR"/>
          <xsd:enumeration value="ECON"/>
          <xsd:enumeration value="TT"/>
          <xsd:enumeration value="AUS"/>
        </xsd:restriction>
      </xsd:simpleType>
    </xsd:element>
    <xsd:element name="Owner" ma:index="5" ma:displayName="Owner"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ver" ma:index="6" ma:displayName="Approver" ma:format="Dropdown"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ubmitter" ma:index="7" nillable="true" ma:displayName="Submitter" ma:format="Dropdown" ma:list="UserInfo" ma:SharePointGroup="0" ma:internalName="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fecycleStatus" ma:index="8" nillable="true" ma:displayName="Lifecycle Status" ma:default="Live" ma:format="Dropdown" ma:internalName="LifecycleStatus" ma:readOnly="false">
      <xsd:simpleType>
        <xsd:restriction base="dms:Choice">
          <xsd:enumeration value="Live"/>
          <xsd:enumeration value="Archived"/>
        </xsd:restriction>
      </xsd:simpleType>
    </xsd:element>
    <xsd:element name="DateApproved" ma:index="9" nillable="true" ma:displayName="Date Approved" ma:format="DateOnly" ma:internalName="DateApproved" ma:readOnly="false">
      <xsd:simpleType>
        <xsd:restriction base="dms:DateTime"/>
      </xsd:simpleType>
    </xsd:element>
    <xsd:element name="AssociatedForm1" ma:index="10" nillable="true" ma:displayName="Associated Form 1" ma:format="Hyperlink" ma:internalName="AssociatedForm1"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ssociatedForm2" ma:index="11" nillable="true" ma:displayName="Associated Form 2" ma:format="Hyperlink" ma:internalName="AssociatedForm2"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ssociatedForm3" ma:index="12" nillable="true" ma:displayName="Associated Form 3" ma:format="Hyperlink" ma:internalName="AssociatedForm3"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ssociatedForm4" ma:index="13" nillable="true" ma:displayName="Associated Form 4" ma:format="Hyperlink" ma:internalName="AssociatedForm4"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HR_x0020_Grouping" ma:index="14" nillable="true" ma:displayName="HR Grouping" ma:format="Dropdown" ma:internalName="HR_x0020_Grouping">
      <xsd:simpleType>
        <xsd:restriction base="dms:Choice">
          <xsd:enumeration value="Attendance"/>
          <xsd:enumeration value="Conduct"/>
          <xsd:enumeration value="Disciplinary Procedures"/>
          <xsd:enumeration value="Employment Procedures"/>
          <xsd:enumeration value="Equality of Opportunity"/>
          <xsd:enumeration value="Grievance Procedures"/>
          <xsd:enumeration value="Health and Safety"/>
          <xsd:enumeration value="Holidays: Annual &amp; Other"/>
          <xsd:enumeration value="Job Sharing"/>
          <xsd:enumeration value="Leave: Illness"/>
          <xsd:enumeration value="Leave: Special"/>
          <xsd:enumeration value="Leave: Maternity"/>
          <xsd:enumeration value="Overtime"/>
          <xsd:enumeration value="Pay &amp; Allowances in the Nature of Pay"/>
          <xsd:enumeration value="Promotion"/>
          <xsd:enumeration value="Retirement &amp; Resignation"/>
          <xsd:enumeration value="Shift work"/>
          <xsd:enumeration value="Training &amp; Development"/>
          <xsd:enumeration value="Travel &amp; Subsistance"/>
          <xsd:enumeration value="Dress Code"/>
          <xsd:enumeration value="VHI"/>
          <xsd:enumeration value="Succession Planning"/>
          <xsd:enumeration value="Employee Handbook"/>
          <xsd:enumeration value="Performance Management"/>
          <xsd:enumeration value="Absence Management"/>
          <xsd:enumeration value="Workplace Initiatives"/>
          <xsd:enumeration value="Managing Workplace Intoxicants"/>
          <xsd:enumeration value="Collective Agreements"/>
          <xsd:enumeration value="Offfice Notices"/>
          <xsd:enumeration value="COVID 19 Information Documents"/>
          <xsd:enumeration value="General Notices"/>
          <xsd:enumeration value="Finance Forms"/>
          <xsd:enumeration value="Office Notice"/>
          <xsd:enumeration value="Child Protection Policy"/>
          <xsd:enumeration value="IAA H&amp;S Structure"/>
          <xsd:enumeration value="GDPR Declaration 2019"/>
          <xsd:enumeration value="H&amp;S Forms"/>
          <xsd:enumeration value="Workplace Mental Health Wellbeing"/>
          <xsd:enumeration value="The Time Building H&amp;S"/>
          <xsd:enumeration value="H&amp;S Forms"/>
          <xsd:enumeration value="Cork H&amp;S"/>
          <xsd:enumeration value="Shannon H&amp;S"/>
          <xsd:enumeration value="Dublin H&amp;S"/>
          <xsd:enumeration value="IAA Health &amp; Safety Policy"/>
          <xsd:enumeration value="Health and Safety Statements"/>
          <xsd:enumeration value="Data Protection Policy"/>
          <xsd:enumeration value="CCTV Policy"/>
          <xsd:enumeration value="Pensions"/>
          <xsd:enumeration value="Protected Disclosures"/>
          <xsd:enumeration value="Spectrum and EAP"/>
          <xsd:enumeration value="Probation Forms"/>
          <xsd:enumeration value="Increments Form"/>
          <xsd:enumeration value="MPD"/>
          <xsd:enumeration value="Annual Leave C"/>
          <xsd:enumeration value="Bereavement Policy C"/>
          <xsd:enumeration value="Cycle to Work C"/>
          <xsd:enumeration value="Career Break C"/>
          <xsd:enumeration value="Code of Conduct C"/>
          <xsd:enumeration value="Customer Charter C"/>
          <xsd:enumeration value="Disciplinary C"/>
          <xsd:enumeration value="Fraud Policy C"/>
          <xsd:enumeration value="Grievance C"/>
          <xsd:enumeration value="Hospitality &amp; Entertainment C"/>
          <xsd:enumeration value="Lone Working C"/>
          <xsd:enumeration value="Maternity Leave C"/>
          <xsd:enumeration value="Parental Leave C"/>
          <xsd:enumeration value="Parents Leave C"/>
          <xsd:enumeration value="Paternity Leave C"/>
          <xsd:enumeration value="Probation C"/>
          <xsd:enumeration value="Protected Disclosure C"/>
          <xsd:enumeration value="Risk Management C"/>
          <xsd:enumeration value="Sick Leave C"/>
          <xsd:enumeration value="Special Leave Unpaid C"/>
          <xsd:enumeration value="Working Time C"/>
          <xsd:enumeration value="Office Management Policy C"/>
          <xsd:enumeration value="Records Management Policy C"/>
          <xsd:enumeration value="Treasury Policy C"/>
          <xsd:enumeration value="Tax Saver Scheme"/>
          <xsd:enumeration value="Learning &amp; Development"/>
          <xsd:enumeration value="Finance Forms C"/>
          <xsd:enumeration value="HR Procedures"/>
          <xsd:enumeration value="Garda Vetting"/>
          <xsd:enumeration value="Resource Planning"/>
          <xsd:enumeration value="Menstruation &amp; Menopause in the Workplace"/>
        </xsd:restriction>
      </xsd:simpleType>
    </xsd:element>
    <xsd:element name="Content_x0020_Type" ma:index="15" nillable="true" ma:displayName="Document Content" ma:format="Dropdown" ma:internalName="Content_x0020_Type" ma:readOnly="false">
      <xsd:simpleType>
        <xsd:restriction base="dms:Choice">
          <xsd:enumeration value="Policy and Procedures"/>
          <xsd:enumeration value="Forms"/>
          <xsd:enumeration value="EASA forms"/>
          <xsd:enumeration value="EASA Policy and Procedures"/>
          <xsd:enumeration value="Archive"/>
          <xsd:enumeration value="Document"/>
        </xsd:restriction>
      </xsd:simpleType>
    </xsd:element>
    <xsd:element name="FAC_x0020_Grouping" ma:index="18" nillable="true" ma:displayName="FAC Grouping" ma:default="Facilities Policies" ma:description="Facilities Policies" ma:format="Dropdown" ma:internalName="FAC_x0020_Grouping" ma:readOnly="false">
      <xsd:simpleType>
        <xsd:restriction base="dms:Choice">
          <xsd:enumeration value="Facilities Policies"/>
        </xsd:restriction>
      </xsd:simpleType>
    </xsd:element>
    <xsd:element name="ANSGroup" ma:index="19" nillable="true" ma:displayName="ANS Grouping" ma:format="Dropdown" ma:internalName="ANSGroup" ma:readOnly="false">
      <xsd:simpleType>
        <xsd:restriction base="dms:Choice">
          <xsd:enumeration value="Auditing"/>
          <xsd:enumeration value="NOC Check and Review"/>
          <xsd:enumeration value="NCR"/>
          <xsd:enumeration value="Compliance Matrices"/>
          <xsd:enumeration value="ATS"/>
          <xsd:enumeration value="Other"/>
          <xsd:enumeration value="CNS"/>
        </xsd:restrictio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677428-fcb1-455e-bf41-daed1075b71e" elementFormDefault="qualified">
    <xsd:import namespace="http://schemas.microsoft.com/office/2006/documentManagement/types"/>
    <xsd:import namespace="http://schemas.microsoft.com/office/infopath/2007/PartnerControls"/>
    <xsd:element name="SharedWithUsers" ma:index="24" nillable="true" ma:displayName="Shared With"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fecycleStatus xmlns="355e1df1-4e27-47fc-ad7a-7ec1a53fb72a">Live</LifecycleStatus>
    <AssociatedForm1 xmlns="355e1df1-4e27-47fc-ad7a-7ec1a53fb72a">
      <Url xsi:nil="true"/>
      <Description xsi:nil="true"/>
    </AssociatedForm1>
    <_ip_UnifiedCompliancePolicyUIAction xmlns="http://schemas.microsoft.com/sharepoint/v3" xsi:nil="true"/>
    <AssociatedForm3 xmlns="355e1df1-4e27-47fc-ad7a-7ec1a53fb72a">
      <Url xsi:nil="true"/>
      <Description xsi:nil="true"/>
    </AssociatedForm3>
    <Section xmlns="355e1df1-4e27-47fc-ad7a-7ec1a53fb72a">OPS</Section>
    <SubSection xmlns="355e1df1-4e27-47fc-ad7a-7ec1a53fb72a">ANS</SubSection>
    <AssociatedForm2 xmlns="355e1df1-4e27-47fc-ad7a-7ec1a53fb72a">
      <Url xsi:nil="true"/>
      <Description xsi:nil="true"/>
    </AssociatedForm2>
    <AssociatedForm4 xmlns="355e1df1-4e27-47fc-ad7a-7ec1a53fb72a">
      <Url xsi:nil="true"/>
      <Description xsi:nil="true"/>
    </AssociatedForm4>
    <_ip_UnifiedCompliancePolicyProperties xmlns="http://schemas.microsoft.com/sharepoint/v3" xsi:nil="true"/>
    <FAC_x0020_Grouping xmlns="355e1df1-4e27-47fc-ad7a-7ec1a53fb72a">Facilities Policies</FAC_x0020_Grouping>
    <Owner xmlns="355e1df1-4e27-47fc-ad7a-7ec1a53fb72a">
      <UserInfo>
        <DisplayName>Brendan WOODS</DisplayName>
        <AccountId>159</AccountId>
        <AccountType/>
      </UserInfo>
    </Owner>
    <DateApproved xmlns="355e1df1-4e27-47fc-ad7a-7ec1a53fb72a">2025-02-18T00:00:00+00:00</DateApproved>
    <HR_x0020_Grouping xmlns="355e1df1-4e27-47fc-ad7a-7ec1a53fb72a" xsi:nil="true"/>
    <Content_x0020_Type xmlns="355e1df1-4e27-47fc-ad7a-7ec1a53fb72a">Policy and Procedures</Content_x0020_Type>
    <Submitter xmlns="355e1df1-4e27-47fc-ad7a-7ec1a53fb72a">
      <UserInfo>
        <DisplayName>Emmet RILEY</DisplayName>
        <AccountId>141</AccountId>
        <AccountType/>
      </UserInfo>
    </Submitter>
    <Reference_x0020_Number xmlns="355e1df1-4e27-47fc-ad7a-7ec1a53fb72a">OPS.ANS.F.267</Reference_x0020_Number>
    <Approver xmlns="355e1df1-4e27-47fc-ad7a-7ec1a53fb72a">
      <UserInfo>
        <DisplayName>Brendan WOODS</DisplayName>
        <AccountId>159</AccountId>
        <AccountType/>
      </UserInfo>
    </Approver>
    <ANSGroup xmlns="355e1df1-4e27-47fc-ad7a-7ec1a53fb7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B80E2D-6E07-44D5-BFF0-9DF2A0093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5e1df1-4e27-47fc-ad7a-7ec1a53fb72a"/>
    <ds:schemaRef ds:uri="19677428-fcb1-455e-bf41-daed1075b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E8310-BC45-4D13-B86A-947E17354A51}">
  <ds:schemaRefs>
    <ds:schemaRef ds:uri="http://schemas.microsoft.com/office/2006/metadata/properties"/>
    <ds:schemaRef ds:uri="http://schemas.microsoft.com/office/infopath/2007/PartnerControls"/>
    <ds:schemaRef ds:uri="355e1df1-4e27-47fc-ad7a-7ec1a53fb72a"/>
    <ds:schemaRef ds:uri="http://schemas.microsoft.com/sharepoint/v3"/>
  </ds:schemaRefs>
</ds:datastoreItem>
</file>

<file path=customXml/itemProps3.xml><?xml version="1.0" encoding="utf-8"?>
<ds:datastoreItem xmlns:ds="http://schemas.openxmlformats.org/officeDocument/2006/customXml" ds:itemID="{87B84CEA-CFA2-4678-B4B9-A0B709AD7D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1386</Words>
  <Characters>7901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NOC Portal Contingency Form</dc:title>
  <dc:subject/>
  <dc:creator>WOODS Brendan</dc:creator>
  <cp:keywords/>
  <dc:description/>
  <cp:lastModifiedBy>Elizabeth WALSH</cp:lastModifiedBy>
  <cp:revision>2</cp:revision>
  <cp:lastPrinted>2019-09-13T08:45:00Z</cp:lastPrinted>
  <dcterms:created xsi:type="dcterms:W3CDTF">2025-05-30T16:55:00Z</dcterms:created>
  <dcterms:modified xsi:type="dcterms:W3CDTF">2025-05-30T16:55:00Z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0x010100F2B35DF995238C419840B066FF6BBCD0</vt:lpwstr>
  </property>
</Properties>
</file>